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57" w:rsidRPr="00E5285A" w:rsidRDefault="00953057" w:rsidP="00953057">
      <w:pPr>
        <w:widowControl w:val="0"/>
        <w:suppressAutoHyphens/>
        <w:jc w:val="center"/>
        <w:rPr>
          <w:rFonts w:eastAsia="MS Mincho"/>
          <w:b/>
          <w:bCs/>
          <w:kern w:val="1"/>
          <w:sz w:val="10"/>
          <w:szCs w:val="10"/>
          <w:lang w:eastAsia="ja-JP"/>
        </w:rPr>
      </w:pPr>
      <w:r>
        <w:rPr>
          <w:rFonts w:eastAsia="Lucida Sans Unicode"/>
          <w:noProof/>
          <w:kern w:val="1"/>
          <w:sz w:val="10"/>
          <w:szCs w:val="10"/>
        </w:rPr>
        <w:drawing>
          <wp:anchor distT="0" distB="0" distL="0" distR="0" simplePos="0" relativeHeight="251659264" behindDoc="0" locked="0" layoutInCell="1" allowOverlap="1">
            <wp:simplePos x="0" y="0"/>
            <wp:positionH relativeFrom="column">
              <wp:posOffset>2886075</wp:posOffset>
            </wp:positionH>
            <wp:positionV relativeFrom="paragraph">
              <wp:posOffset>-260985</wp:posOffset>
            </wp:positionV>
            <wp:extent cx="527050" cy="601980"/>
            <wp:effectExtent l="0" t="0" r="6350" b="762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 cy="601980"/>
                    </a:xfrm>
                    <a:prstGeom prst="rect">
                      <a:avLst/>
                    </a:prstGeom>
                    <a:solidFill>
                      <a:srgbClr val="FFFFFF"/>
                    </a:solidFill>
                    <a:ln>
                      <a:noFill/>
                    </a:ln>
                  </pic:spPr>
                </pic:pic>
              </a:graphicData>
            </a:graphic>
          </wp:anchor>
        </w:drawing>
      </w:r>
    </w:p>
    <w:p w:rsidR="00953057" w:rsidRPr="00E5285A" w:rsidRDefault="00953057" w:rsidP="00953057">
      <w:pPr>
        <w:jc w:val="center"/>
        <w:outlineLvl w:val="0"/>
        <w:rPr>
          <w:rFonts w:eastAsia="Calibri"/>
          <w:b/>
          <w:caps/>
          <w:sz w:val="28"/>
          <w:szCs w:val="28"/>
        </w:rPr>
      </w:pPr>
      <w:r w:rsidRPr="00E5285A">
        <w:rPr>
          <w:rFonts w:eastAsia="Calibri"/>
          <w:b/>
          <w:caps/>
          <w:sz w:val="28"/>
          <w:szCs w:val="28"/>
        </w:rPr>
        <w:t>АДМИНИСТРАЦИЯ</w:t>
      </w:r>
    </w:p>
    <w:p w:rsidR="00953057" w:rsidRPr="00E5285A" w:rsidRDefault="00953057" w:rsidP="00953057">
      <w:pPr>
        <w:jc w:val="center"/>
        <w:outlineLvl w:val="0"/>
        <w:rPr>
          <w:rFonts w:eastAsia="Calibri"/>
          <w:b/>
          <w:sz w:val="28"/>
          <w:szCs w:val="28"/>
        </w:rPr>
      </w:pPr>
      <w:r w:rsidRPr="00E5285A">
        <w:rPr>
          <w:rFonts w:eastAsia="Calibri"/>
          <w:b/>
          <w:caps/>
          <w:sz w:val="28"/>
          <w:szCs w:val="28"/>
        </w:rPr>
        <w:t xml:space="preserve">КАНЕВСКОГО </w:t>
      </w:r>
      <w:r w:rsidRPr="00E5285A">
        <w:rPr>
          <w:rFonts w:eastAsia="Calibri"/>
          <w:b/>
          <w:sz w:val="28"/>
          <w:szCs w:val="28"/>
        </w:rPr>
        <w:t>СЕЛЬСКОГО ПОСЕЛЕНИЯ</w:t>
      </w:r>
    </w:p>
    <w:p w:rsidR="00953057" w:rsidRPr="00E5285A" w:rsidRDefault="00953057" w:rsidP="00953057">
      <w:pPr>
        <w:jc w:val="center"/>
        <w:outlineLvl w:val="0"/>
        <w:rPr>
          <w:rFonts w:eastAsia="Calibri"/>
          <w:b/>
          <w:sz w:val="28"/>
          <w:szCs w:val="28"/>
        </w:rPr>
      </w:pPr>
      <w:r w:rsidRPr="00E5285A">
        <w:rPr>
          <w:rFonts w:eastAsia="Calibri"/>
          <w:b/>
          <w:sz w:val="28"/>
          <w:szCs w:val="28"/>
        </w:rPr>
        <w:t>КАНЕВСКОГО РАЙОНА</w:t>
      </w:r>
    </w:p>
    <w:p w:rsidR="00953057" w:rsidRPr="00E5285A" w:rsidRDefault="00953057" w:rsidP="00953057">
      <w:pPr>
        <w:jc w:val="center"/>
        <w:outlineLvl w:val="0"/>
        <w:rPr>
          <w:rFonts w:eastAsia="Calibri"/>
          <w:b/>
          <w:caps/>
          <w:spacing w:val="20"/>
          <w:sz w:val="36"/>
          <w:szCs w:val="36"/>
        </w:rPr>
      </w:pPr>
    </w:p>
    <w:p w:rsidR="00953057" w:rsidRPr="00E5285A" w:rsidRDefault="00953057" w:rsidP="00953057">
      <w:pPr>
        <w:jc w:val="center"/>
        <w:outlineLvl w:val="0"/>
        <w:rPr>
          <w:rFonts w:eastAsia="Calibri"/>
          <w:b/>
          <w:caps/>
          <w:spacing w:val="20"/>
          <w:sz w:val="36"/>
          <w:szCs w:val="36"/>
        </w:rPr>
      </w:pPr>
      <w:r w:rsidRPr="00E5285A">
        <w:rPr>
          <w:rFonts w:eastAsia="Calibri"/>
          <w:b/>
          <w:caps/>
          <w:spacing w:val="20"/>
          <w:sz w:val="36"/>
          <w:szCs w:val="36"/>
        </w:rPr>
        <w:t>постановление</w:t>
      </w:r>
    </w:p>
    <w:p w:rsidR="00953057" w:rsidRPr="00E5285A" w:rsidRDefault="00953057" w:rsidP="00953057">
      <w:pPr>
        <w:jc w:val="center"/>
        <w:rPr>
          <w:rFonts w:eastAsia="Calibri"/>
        </w:rPr>
      </w:pPr>
    </w:p>
    <w:p w:rsidR="00953057" w:rsidRPr="00E5285A" w:rsidRDefault="00953057" w:rsidP="00953057">
      <w:pPr>
        <w:tabs>
          <w:tab w:val="left" w:pos="7839"/>
        </w:tabs>
        <w:jc w:val="both"/>
        <w:rPr>
          <w:rFonts w:eastAsia="Calibri"/>
          <w:sz w:val="28"/>
          <w:szCs w:val="28"/>
        </w:rPr>
      </w:pPr>
      <w:r w:rsidRPr="00E5285A">
        <w:rPr>
          <w:rFonts w:eastAsia="Calibri"/>
          <w:sz w:val="28"/>
          <w:szCs w:val="28"/>
        </w:rPr>
        <w:t xml:space="preserve">от </w:t>
      </w:r>
      <w:r>
        <w:rPr>
          <w:rFonts w:eastAsia="Calibri"/>
          <w:sz w:val="28"/>
          <w:szCs w:val="28"/>
        </w:rPr>
        <w:t>26.08.2021</w:t>
      </w:r>
      <w:r w:rsidRPr="00E5285A">
        <w:rPr>
          <w:rFonts w:eastAsia="Calibri"/>
          <w:sz w:val="28"/>
          <w:szCs w:val="28"/>
        </w:rPr>
        <w:tab/>
      </w:r>
      <w:r>
        <w:rPr>
          <w:rFonts w:eastAsia="Calibri"/>
          <w:sz w:val="28"/>
          <w:szCs w:val="28"/>
        </w:rPr>
        <w:t xml:space="preserve">               </w:t>
      </w:r>
      <w:r w:rsidRPr="00E5285A">
        <w:rPr>
          <w:rFonts w:eastAsia="Calibri"/>
          <w:sz w:val="28"/>
          <w:szCs w:val="28"/>
        </w:rPr>
        <w:t>№</w:t>
      </w:r>
      <w:r>
        <w:rPr>
          <w:rFonts w:eastAsia="Calibri"/>
          <w:sz w:val="28"/>
          <w:szCs w:val="28"/>
        </w:rPr>
        <w:t>368</w:t>
      </w:r>
    </w:p>
    <w:p w:rsidR="00953057" w:rsidRPr="00E5285A" w:rsidRDefault="00953057" w:rsidP="00953057">
      <w:pPr>
        <w:jc w:val="center"/>
        <w:rPr>
          <w:rFonts w:eastAsia="Calibri"/>
        </w:rPr>
      </w:pPr>
      <w:r w:rsidRPr="00E5285A">
        <w:rPr>
          <w:rFonts w:eastAsia="Calibri"/>
        </w:rPr>
        <w:t>станица Каневская</w:t>
      </w:r>
    </w:p>
    <w:p w:rsidR="005C29F3" w:rsidRDefault="005C29F3" w:rsidP="00953057">
      <w:pPr>
        <w:suppressAutoHyphens/>
        <w:rPr>
          <w:b/>
          <w:bCs/>
          <w:sz w:val="28"/>
          <w:lang w:eastAsia="ar-SA"/>
        </w:rPr>
      </w:pPr>
    </w:p>
    <w:p w:rsidR="007A5C30" w:rsidRPr="007A5C30" w:rsidRDefault="007A5C30" w:rsidP="007A5C30">
      <w:pPr>
        <w:suppressAutoHyphens/>
        <w:jc w:val="center"/>
        <w:rPr>
          <w:b/>
          <w:bCs/>
          <w:sz w:val="28"/>
          <w:lang w:eastAsia="ar-SA"/>
        </w:rPr>
      </w:pPr>
      <w:r w:rsidRPr="007A5C30">
        <w:rPr>
          <w:b/>
          <w:bCs/>
          <w:sz w:val="28"/>
          <w:lang w:eastAsia="ar-SA"/>
        </w:rPr>
        <w:t xml:space="preserve">Об утверждении административного регламента по предоставлению муниципальной услуги «Выдача порубочного билета </w:t>
      </w:r>
      <w:r w:rsidR="000773F4">
        <w:rPr>
          <w:b/>
          <w:bCs/>
          <w:sz w:val="28"/>
          <w:lang w:eastAsia="ar-SA"/>
        </w:rPr>
        <w:t xml:space="preserve">и разрешения на пересадку зеленых насаждений </w:t>
      </w:r>
      <w:r w:rsidRPr="007A5C30">
        <w:rPr>
          <w:b/>
          <w:bCs/>
          <w:sz w:val="28"/>
          <w:lang w:eastAsia="ar-SA"/>
        </w:rPr>
        <w:t>на территории муниципального образования»</w:t>
      </w:r>
    </w:p>
    <w:p w:rsidR="007A5C30" w:rsidRPr="007A5C30" w:rsidRDefault="007A5C30" w:rsidP="007A5C30">
      <w:pPr>
        <w:suppressAutoHyphens/>
        <w:jc w:val="center"/>
        <w:rPr>
          <w:b/>
          <w:bCs/>
          <w:sz w:val="28"/>
          <w:lang w:eastAsia="ar-SA"/>
        </w:rPr>
      </w:pPr>
    </w:p>
    <w:p w:rsidR="007A5C30" w:rsidRPr="007A5C30" w:rsidRDefault="007A5C30" w:rsidP="007A5C30">
      <w:pPr>
        <w:suppressAutoHyphens/>
        <w:jc w:val="center"/>
        <w:rPr>
          <w:lang w:eastAsia="ar-SA"/>
        </w:rPr>
      </w:pPr>
    </w:p>
    <w:p w:rsidR="007A5C30" w:rsidRPr="007A5C30" w:rsidRDefault="007A5C30" w:rsidP="007A5C30">
      <w:pPr>
        <w:tabs>
          <w:tab w:val="left" w:pos="1080"/>
        </w:tabs>
        <w:suppressAutoHyphens/>
        <w:jc w:val="both"/>
        <w:rPr>
          <w:rFonts w:cs="Arial"/>
          <w:sz w:val="28"/>
          <w:szCs w:val="28"/>
          <w:lang w:eastAsia="ar-SA"/>
        </w:rPr>
      </w:pPr>
      <w:r w:rsidRPr="007A5C30">
        <w:rPr>
          <w:rFonts w:cs="Arial"/>
          <w:sz w:val="28"/>
          <w:szCs w:val="28"/>
          <w:lang w:eastAsia="ar-SA"/>
        </w:rPr>
        <w:tab/>
      </w:r>
      <w:proofErr w:type="gramStart"/>
      <w:r w:rsidRPr="007A5C30">
        <w:rPr>
          <w:rFonts w:cs="Arial"/>
          <w:sz w:val="28"/>
          <w:szCs w:val="28"/>
          <w:lang w:eastAsia="ar-SA"/>
        </w:rPr>
        <w:t>В соответствии с Федеральными законами от 06 октября 2003 года № 131-ФЗ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администрации Каневского сельского поселения Каневского района от 17.10.2018 г. № 519 «О порядке разработки и</w:t>
      </w:r>
      <w:proofErr w:type="gramEnd"/>
      <w:r w:rsidRPr="007A5C30">
        <w:rPr>
          <w:rFonts w:cs="Arial"/>
          <w:sz w:val="28"/>
          <w:szCs w:val="28"/>
          <w:lang w:eastAsia="ar-SA"/>
        </w:rPr>
        <w:t xml:space="preserve">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w:t>
      </w:r>
      <w:proofErr w:type="gramStart"/>
      <w:r w:rsidRPr="007A5C30">
        <w:rPr>
          <w:rFonts w:cs="Arial"/>
          <w:sz w:val="28"/>
          <w:szCs w:val="28"/>
          <w:lang w:eastAsia="ar-SA"/>
        </w:rPr>
        <w:t>экспертизы проектов административных регламентов осуществления муниципального контроля</w:t>
      </w:r>
      <w:proofErr w:type="gramEnd"/>
      <w:r w:rsidRPr="007A5C30">
        <w:rPr>
          <w:rFonts w:cs="Arial"/>
          <w:sz w:val="28"/>
          <w:szCs w:val="28"/>
          <w:lang w:eastAsia="ar-SA"/>
        </w:rPr>
        <w:t xml:space="preserve"> и административных регламентов предоставления муниципальных услуг    Каневского сельского поселения Каневского района»,   </w:t>
      </w:r>
      <w:r w:rsidRPr="007A5C30">
        <w:rPr>
          <w:rFonts w:cs="Arial"/>
          <w:spacing w:val="70"/>
          <w:sz w:val="28"/>
          <w:szCs w:val="28"/>
          <w:lang w:eastAsia="ar-SA"/>
        </w:rPr>
        <w:t>постановляю</w:t>
      </w:r>
      <w:r w:rsidRPr="007A5C30">
        <w:rPr>
          <w:rFonts w:cs="Arial"/>
          <w:sz w:val="28"/>
          <w:szCs w:val="28"/>
          <w:lang w:eastAsia="ar-SA"/>
        </w:rPr>
        <w:t>:</w:t>
      </w:r>
    </w:p>
    <w:p w:rsidR="007A5C30" w:rsidRPr="007A5C30" w:rsidRDefault="007A5C30" w:rsidP="007A5C30">
      <w:pPr>
        <w:keepNext/>
        <w:numPr>
          <w:ilvl w:val="1"/>
          <w:numId w:val="0"/>
        </w:numPr>
        <w:tabs>
          <w:tab w:val="num" w:pos="576"/>
        </w:tabs>
        <w:suppressAutoHyphens/>
        <w:jc w:val="both"/>
        <w:outlineLvl w:val="1"/>
        <w:rPr>
          <w:bCs/>
          <w:sz w:val="28"/>
          <w:lang w:eastAsia="ar-SA"/>
        </w:rPr>
      </w:pPr>
      <w:r w:rsidRPr="007A5C30">
        <w:rPr>
          <w:bCs/>
          <w:sz w:val="28"/>
          <w:szCs w:val="28"/>
          <w:lang w:eastAsia="ar-SA"/>
        </w:rPr>
        <w:t xml:space="preserve">1. Утвердить Административный регламент предоставления муниципальной услуги  </w:t>
      </w:r>
      <w:r w:rsidRPr="007A5C30">
        <w:rPr>
          <w:bCs/>
          <w:sz w:val="28"/>
          <w:lang w:eastAsia="ar-SA"/>
        </w:rPr>
        <w:t xml:space="preserve">«Выдача порубочного билета </w:t>
      </w:r>
      <w:r w:rsidR="000773F4" w:rsidRPr="000773F4">
        <w:rPr>
          <w:bCs/>
          <w:sz w:val="28"/>
          <w:lang w:eastAsia="ar-SA"/>
        </w:rPr>
        <w:t xml:space="preserve">и разрешения на пересадку зеленых насаждений </w:t>
      </w:r>
      <w:r w:rsidRPr="007A5C30">
        <w:rPr>
          <w:bCs/>
          <w:sz w:val="28"/>
          <w:lang w:eastAsia="ar-SA"/>
        </w:rPr>
        <w:t xml:space="preserve">на территории муниципального образования» </w:t>
      </w:r>
      <w:r w:rsidRPr="007A5C30">
        <w:rPr>
          <w:rFonts w:cs="Arial"/>
          <w:bCs/>
          <w:sz w:val="28"/>
          <w:lang w:eastAsia="ar-SA"/>
        </w:rPr>
        <w:t xml:space="preserve"> (прилагается)</w:t>
      </w:r>
      <w:r w:rsidRPr="007A5C30">
        <w:rPr>
          <w:bCs/>
          <w:sz w:val="28"/>
          <w:lang w:eastAsia="ar-SA"/>
        </w:rPr>
        <w:t xml:space="preserve">.  </w:t>
      </w:r>
    </w:p>
    <w:p w:rsidR="007A5C30" w:rsidRPr="007A5C30" w:rsidRDefault="007A5C30" w:rsidP="007A5C30">
      <w:pPr>
        <w:tabs>
          <w:tab w:val="left" w:pos="15"/>
        </w:tabs>
        <w:suppressAutoHyphens/>
        <w:jc w:val="both"/>
        <w:rPr>
          <w:sz w:val="28"/>
          <w:szCs w:val="28"/>
          <w:lang w:eastAsia="ar-SA"/>
        </w:rPr>
      </w:pPr>
      <w:r w:rsidRPr="007A5C30">
        <w:rPr>
          <w:sz w:val="28"/>
          <w:szCs w:val="28"/>
          <w:lang w:eastAsia="ar-SA"/>
        </w:rPr>
        <w:tab/>
      </w:r>
      <w:r w:rsidRPr="007A5C30">
        <w:rPr>
          <w:sz w:val="28"/>
          <w:szCs w:val="28"/>
          <w:lang w:eastAsia="ar-SA"/>
        </w:rPr>
        <w:tab/>
        <w:t>2. Общему отделу администрации Каневского  сельского поселения Каневского района (Тоцкий):</w:t>
      </w:r>
    </w:p>
    <w:p w:rsidR="007A5C30" w:rsidRPr="007A5C30" w:rsidRDefault="007A5C30" w:rsidP="007A5C30">
      <w:pPr>
        <w:suppressAutoHyphens/>
        <w:ind w:firstLine="645"/>
        <w:jc w:val="both"/>
        <w:rPr>
          <w:sz w:val="28"/>
          <w:szCs w:val="28"/>
          <w:lang w:eastAsia="ar-SA"/>
        </w:rPr>
      </w:pPr>
      <w:r w:rsidRPr="007A5C30">
        <w:rPr>
          <w:sz w:val="28"/>
          <w:szCs w:val="28"/>
          <w:lang w:eastAsia="ar-SA"/>
        </w:rPr>
        <w:t xml:space="preserve">2.1. </w:t>
      </w:r>
      <w:proofErr w:type="gramStart"/>
      <w:r w:rsidRPr="007A5C30">
        <w:rPr>
          <w:sz w:val="28"/>
          <w:szCs w:val="28"/>
          <w:lang w:eastAsia="ar-SA"/>
        </w:rPr>
        <w:t>Разместить</w:t>
      </w:r>
      <w:proofErr w:type="gramEnd"/>
      <w:r w:rsidRPr="007A5C30">
        <w:rPr>
          <w:sz w:val="28"/>
          <w:szCs w:val="28"/>
          <w:lang w:eastAsia="ar-SA"/>
        </w:rPr>
        <w:t xml:space="preserve"> настоящее постановление на официальном сайте Каневского  сельского поселения Каневского района в информационно-телекоммуникационной сети «Интернет».</w:t>
      </w:r>
      <w:r w:rsidRPr="007A5C30">
        <w:rPr>
          <w:sz w:val="28"/>
          <w:szCs w:val="28"/>
          <w:lang w:eastAsia="ar-SA"/>
        </w:rPr>
        <w:tab/>
      </w:r>
    </w:p>
    <w:p w:rsidR="007A5C30" w:rsidRPr="007A5C30" w:rsidRDefault="007A5C30" w:rsidP="007A5C30">
      <w:pPr>
        <w:suppressAutoHyphens/>
        <w:jc w:val="both"/>
        <w:rPr>
          <w:sz w:val="28"/>
          <w:szCs w:val="28"/>
          <w:lang w:eastAsia="ar-SA"/>
        </w:rPr>
      </w:pPr>
      <w:r w:rsidRPr="007A5C30">
        <w:rPr>
          <w:sz w:val="28"/>
          <w:szCs w:val="28"/>
          <w:lang w:eastAsia="ar-SA"/>
        </w:rPr>
        <w:t xml:space="preserve">         2.2. </w:t>
      </w:r>
      <w:r>
        <w:rPr>
          <w:sz w:val="28"/>
          <w:szCs w:val="28"/>
          <w:lang w:eastAsia="ar-SA"/>
        </w:rPr>
        <w:t>Обнародовать</w:t>
      </w:r>
      <w:r w:rsidRPr="007A5C30">
        <w:rPr>
          <w:sz w:val="28"/>
          <w:szCs w:val="28"/>
          <w:lang w:eastAsia="ar-SA"/>
        </w:rPr>
        <w:t xml:space="preserve"> настоящее постановление в </w:t>
      </w:r>
      <w:r>
        <w:rPr>
          <w:sz w:val="28"/>
          <w:szCs w:val="28"/>
          <w:lang w:eastAsia="ar-SA"/>
        </w:rPr>
        <w:t>установленном порядке</w:t>
      </w:r>
      <w:r w:rsidRPr="007A5C30">
        <w:rPr>
          <w:sz w:val="28"/>
          <w:szCs w:val="28"/>
          <w:lang w:eastAsia="ar-SA"/>
        </w:rPr>
        <w:t>.</w:t>
      </w:r>
    </w:p>
    <w:p w:rsidR="007A5C30" w:rsidRPr="007A5C30" w:rsidRDefault="007A5C30" w:rsidP="007A5C30">
      <w:pPr>
        <w:suppressAutoHyphens/>
        <w:jc w:val="both"/>
        <w:rPr>
          <w:sz w:val="28"/>
          <w:szCs w:val="28"/>
          <w:lang w:eastAsia="ar-SA"/>
        </w:rPr>
      </w:pPr>
      <w:r w:rsidRPr="007A5C30">
        <w:rPr>
          <w:sz w:val="28"/>
          <w:szCs w:val="28"/>
          <w:lang w:eastAsia="ar-SA"/>
        </w:rPr>
        <w:t xml:space="preserve">        </w:t>
      </w:r>
      <w:r>
        <w:rPr>
          <w:sz w:val="28"/>
          <w:szCs w:val="28"/>
          <w:lang w:eastAsia="ar-SA"/>
        </w:rPr>
        <w:t xml:space="preserve"> </w:t>
      </w:r>
      <w:r w:rsidRPr="007A5C30">
        <w:rPr>
          <w:sz w:val="28"/>
          <w:szCs w:val="28"/>
          <w:lang w:eastAsia="ar-SA"/>
        </w:rPr>
        <w:t>3. Считать утратившими силу:</w:t>
      </w:r>
    </w:p>
    <w:p w:rsidR="007A5C30" w:rsidRPr="007A5C30" w:rsidRDefault="007A5C30" w:rsidP="007A5C30">
      <w:pPr>
        <w:keepNext/>
        <w:numPr>
          <w:ilvl w:val="1"/>
          <w:numId w:val="0"/>
        </w:numPr>
        <w:tabs>
          <w:tab w:val="num" w:pos="576"/>
        </w:tabs>
        <w:suppressAutoHyphens/>
        <w:jc w:val="both"/>
        <w:outlineLvl w:val="1"/>
        <w:rPr>
          <w:bCs/>
          <w:sz w:val="28"/>
          <w:lang w:eastAsia="ar-SA"/>
        </w:rPr>
      </w:pPr>
      <w:r>
        <w:rPr>
          <w:bCs/>
          <w:sz w:val="28"/>
          <w:szCs w:val="28"/>
          <w:lang w:eastAsia="ar-SA"/>
        </w:rPr>
        <w:lastRenderedPageBreak/>
        <w:t xml:space="preserve"> </w:t>
      </w:r>
      <w:r>
        <w:rPr>
          <w:bCs/>
          <w:sz w:val="28"/>
          <w:szCs w:val="28"/>
          <w:lang w:eastAsia="ar-SA"/>
        </w:rPr>
        <w:tab/>
      </w:r>
      <w:r w:rsidRPr="007A5C30">
        <w:rPr>
          <w:bCs/>
          <w:sz w:val="28"/>
          <w:szCs w:val="28"/>
          <w:lang w:eastAsia="ar-SA"/>
        </w:rPr>
        <w:t>- постановление администрации Каневского  сельского поселения</w:t>
      </w:r>
      <w:r w:rsidRPr="007A5C30">
        <w:rPr>
          <w:bCs/>
          <w:sz w:val="28"/>
          <w:lang w:eastAsia="ar-SA"/>
        </w:rPr>
        <w:t xml:space="preserve"> </w:t>
      </w:r>
      <w:r w:rsidRPr="007A5C30">
        <w:rPr>
          <w:bCs/>
          <w:sz w:val="28"/>
          <w:szCs w:val="28"/>
          <w:lang w:eastAsia="ar-SA"/>
        </w:rPr>
        <w:t xml:space="preserve">Каневского  района от </w:t>
      </w:r>
      <w:r>
        <w:rPr>
          <w:bCs/>
          <w:sz w:val="28"/>
          <w:szCs w:val="28"/>
          <w:lang w:eastAsia="ar-SA"/>
        </w:rPr>
        <w:t>25.02.2019 г. № 92</w:t>
      </w:r>
      <w:r w:rsidRPr="007A5C30">
        <w:rPr>
          <w:bCs/>
          <w:sz w:val="28"/>
          <w:szCs w:val="28"/>
          <w:lang w:eastAsia="ar-SA"/>
        </w:rPr>
        <w:t xml:space="preserve"> «Об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p>
    <w:p w:rsidR="007A5C30" w:rsidRDefault="007A5C30" w:rsidP="007A5C30">
      <w:pPr>
        <w:keepNext/>
        <w:numPr>
          <w:ilvl w:val="1"/>
          <w:numId w:val="0"/>
        </w:numPr>
        <w:tabs>
          <w:tab w:val="num" w:pos="576"/>
        </w:tabs>
        <w:suppressAutoHyphens/>
        <w:jc w:val="both"/>
        <w:outlineLvl w:val="1"/>
        <w:rPr>
          <w:bCs/>
          <w:sz w:val="28"/>
          <w:szCs w:val="28"/>
          <w:lang w:eastAsia="ar-SA"/>
        </w:rPr>
      </w:pPr>
      <w:r>
        <w:rPr>
          <w:bCs/>
          <w:sz w:val="28"/>
          <w:lang w:eastAsia="ar-SA"/>
        </w:rPr>
        <w:tab/>
      </w:r>
      <w:r w:rsidRPr="007A5C30">
        <w:rPr>
          <w:bCs/>
          <w:sz w:val="28"/>
          <w:lang w:eastAsia="ar-SA"/>
        </w:rPr>
        <w:t xml:space="preserve">- </w:t>
      </w:r>
      <w:r w:rsidRPr="007A5C30">
        <w:rPr>
          <w:bCs/>
          <w:sz w:val="28"/>
          <w:szCs w:val="28"/>
          <w:lang w:eastAsia="ar-SA"/>
        </w:rPr>
        <w:t xml:space="preserve">постановление администрации Каневского  сельского поселения Каневского  района от </w:t>
      </w:r>
      <w:r>
        <w:rPr>
          <w:bCs/>
          <w:sz w:val="28"/>
          <w:szCs w:val="28"/>
          <w:lang w:eastAsia="ar-SA"/>
        </w:rPr>
        <w:t>22</w:t>
      </w:r>
      <w:r w:rsidRPr="007A5C30">
        <w:rPr>
          <w:bCs/>
          <w:sz w:val="28"/>
          <w:szCs w:val="28"/>
          <w:lang w:eastAsia="ar-SA"/>
        </w:rPr>
        <w:t>.0</w:t>
      </w:r>
      <w:r>
        <w:rPr>
          <w:bCs/>
          <w:sz w:val="28"/>
          <w:szCs w:val="28"/>
          <w:lang w:eastAsia="ar-SA"/>
        </w:rPr>
        <w:t>8</w:t>
      </w:r>
      <w:r w:rsidRPr="007A5C30">
        <w:rPr>
          <w:bCs/>
          <w:sz w:val="28"/>
          <w:szCs w:val="28"/>
          <w:lang w:eastAsia="ar-SA"/>
        </w:rPr>
        <w:t>.201</w:t>
      </w:r>
      <w:r>
        <w:rPr>
          <w:bCs/>
          <w:sz w:val="28"/>
          <w:szCs w:val="28"/>
          <w:lang w:eastAsia="ar-SA"/>
        </w:rPr>
        <w:t>9</w:t>
      </w:r>
      <w:r w:rsidRPr="007A5C30">
        <w:rPr>
          <w:bCs/>
          <w:sz w:val="28"/>
          <w:szCs w:val="28"/>
          <w:lang w:eastAsia="ar-SA"/>
        </w:rPr>
        <w:t xml:space="preserve"> г. № </w:t>
      </w:r>
      <w:r>
        <w:rPr>
          <w:bCs/>
          <w:sz w:val="28"/>
          <w:szCs w:val="28"/>
          <w:lang w:eastAsia="ar-SA"/>
        </w:rPr>
        <w:t>399</w:t>
      </w:r>
      <w:r w:rsidRPr="007A5C30">
        <w:rPr>
          <w:bCs/>
          <w:sz w:val="28"/>
          <w:szCs w:val="28"/>
          <w:lang w:eastAsia="ar-SA"/>
        </w:rPr>
        <w:t xml:space="preserve"> «О внесении изменений в постановление администрации Каневского сельского поселения Каневского района от 19.06.2017  г. № 288 «Об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r>
        <w:rPr>
          <w:bCs/>
          <w:sz w:val="28"/>
          <w:szCs w:val="28"/>
          <w:lang w:eastAsia="ar-SA"/>
        </w:rPr>
        <w:t>;</w:t>
      </w:r>
    </w:p>
    <w:p w:rsidR="007A5C30" w:rsidRPr="007A5C30" w:rsidRDefault="007A5C30" w:rsidP="007A5C30">
      <w:pPr>
        <w:keepNext/>
        <w:numPr>
          <w:ilvl w:val="1"/>
          <w:numId w:val="0"/>
        </w:numPr>
        <w:tabs>
          <w:tab w:val="num" w:pos="576"/>
        </w:tabs>
        <w:suppressAutoHyphens/>
        <w:jc w:val="both"/>
        <w:outlineLvl w:val="1"/>
        <w:rPr>
          <w:bCs/>
          <w:sz w:val="28"/>
          <w:szCs w:val="28"/>
          <w:lang w:eastAsia="ar-SA"/>
        </w:rPr>
      </w:pPr>
      <w:r>
        <w:rPr>
          <w:bCs/>
          <w:sz w:val="28"/>
          <w:szCs w:val="28"/>
          <w:lang w:eastAsia="ar-SA"/>
        </w:rPr>
        <w:tab/>
        <w:t xml:space="preserve">- </w:t>
      </w:r>
      <w:r w:rsidRPr="007A5C30">
        <w:rPr>
          <w:bCs/>
          <w:sz w:val="28"/>
          <w:lang w:eastAsia="ar-SA"/>
        </w:rPr>
        <w:t xml:space="preserve"> </w:t>
      </w:r>
      <w:r w:rsidRPr="007A5C30">
        <w:rPr>
          <w:bCs/>
          <w:sz w:val="28"/>
          <w:szCs w:val="28"/>
          <w:lang w:eastAsia="ar-SA"/>
        </w:rPr>
        <w:t xml:space="preserve">постановление администрации Каневского  сельского поселения Каневского  района от </w:t>
      </w:r>
      <w:r>
        <w:rPr>
          <w:bCs/>
          <w:sz w:val="28"/>
          <w:szCs w:val="28"/>
          <w:lang w:eastAsia="ar-SA"/>
        </w:rPr>
        <w:t>26</w:t>
      </w:r>
      <w:r w:rsidRPr="007A5C30">
        <w:rPr>
          <w:bCs/>
          <w:sz w:val="28"/>
          <w:szCs w:val="28"/>
          <w:lang w:eastAsia="ar-SA"/>
        </w:rPr>
        <w:t>.0</w:t>
      </w:r>
      <w:r>
        <w:rPr>
          <w:bCs/>
          <w:sz w:val="28"/>
          <w:szCs w:val="28"/>
          <w:lang w:eastAsia="ar-SA"/>
        </w:rPr>
        <w:t>7</w:t>
      </w:r>
      <w:r w:rsidRPr="007A5C30">
        <w:rPr>
          <w:bCs/>
          <w:sz w:val="28"/>
          <w:szCs w:val="28"/>
          <w:lang w:eastAsia="ar-SA"/>
        </w:rPr>
        <w:t>.20</w:t>
      </w:r>
      <w:r>
        <w:rPr>
          <w:bCs/>
          <w:sz w:val="28"/>
          <w:szCs w:val="28"/>
          <w:lang w:eastAsia="ar-SA"/>
        </w:rPr>
        <w:t>21</w:t>
      </w:r>
      <w:r w:rsidRPr="007A5C30">
        <w:rPr>
          <w:bCs/>
          <w:sz w:val="28"/>
          <w:szCs w:val="28"/>
          <w:lang w:eastAsia="ar-SA"/>
        </w:rPr>
        <w:t xml:space="preserve"> г. № </w:t>
      </w:r>
      <w:r>
        <w:rPr>
          <w:bCs/>
          <w:sz w:val="28"/>
          <w:szCs w:val="28"/>
          <w:lang w:eastAsia="ar-SA"/>
        </w:rPr>
        <w:t>316</w:t>
      </w:r>
      <w:r w:rsidRPr="007A5C30">
        <w:rPr>
          <w:bCs/>
          <w:sz w:val="28"/>
          <w:szCs w:val="28"/>
          <w:lang w:eastAsia="ar-SA"/>
        </w:rPr>
        <w:t xml:space="preserve"> «О внесении изменений в постановление администрации Каневского сельского поселения Каневского района от 19.06.2017  г. № 288 «Об утверждении административного регламента по предоставлению муниципальной услуги «Выдача порубочного билета на территории муниципального образования».</w:t>
      </w:r>
    </w:p>
    <w:p w:rsidR="007A5C30" w:rsidRPr="007A5C30" w:rsidRDefault="007A5C30" w:rsidP="007A5C30">
      <w:pPr>
        <w:suppressAutoHyphens/>
        <w:ind w:firstLine="708"/>
        <w:jc w:val="both"/>
        <w:rPr>
          <w:sz w:val="28"/>
          <w:szCs w:val="28"/>
          <w:lang w:eastAsia="ar-SA"/>
        </w:rPr>
      </w:pPr>
      <w:r w:rsidRPr="007A5C30">
        <w:rPr>
          <w:sz w:val="28"/>
          <w:szCs w:val="28"/>
          <w:lang w:eastAsia="ar-SA"/>
        </w:rPr>
        <w:t xml:space="preserve">4. </w:t>
      </w:r>
      <w:proofErr w:type="gramStart"/>
      <w:r w:rsidRPr="007A5C30">
        <w:rPr>
          <w:sz w:val="28"/>
          <w:szCs w:val="28"/>
          <w:lang w:eastAsia="ar-SA"/>
        </w:rPr>
        <w:t>Контроль за</w:t>
      </w:r>
      <w:proofErr w:type="gramEnd"/>
      <w:r w:rsidRPr="007A5C30">
        <w:rPr>
          <w:sz w:val="28"/>
          <w:szCs w:val="28"/>
          <w:lang w:eastAsia="ar-SA"/>
        </w:rPr>
        <w:t xml:space="preserve"> выполнением настоящего постановления возложить на заместителя главы Каневского сельского поселения Каневского района </w:t>
      </w:r>
      <w:r w:rsidR="005C29F3">
        <w:rPr>
          <w:sz w:val="28"/>
          <w:szCs w:val="28"/>
          <w:lang w:eastAsia="ar-SA"/>
        </w:rPr>
        <w:t xml:space="preserve">    </w:t>
      </w:r>
      <w:proofErr w:type="spellStart"/>
      <w:r w:rsidR="005C29F3">
        <w:rPr>
          <w:sz w:val="28"/>
          <w:szCs w:val="28"/>
          <w:lang w:eastAsia="ar-SA"/>
        </w:rPr>
        <w:t>Луценко</w:t>
      </w:r>
      <w:proofErr w:type="spellEnd"/>
      <w:r w:rsidR="005C29F3">
        <w:rPr>
          <w:sz w:val="28"/>
          <w:szCs w:val="28"/>
          <w:lang w:eastAsia="ar-SA"/>
        </w:rPr>
        <w:t xml:space="preserve"> И.А</w:t>
      </w:r>
      <w:r w:rsidRPr="007A5C30">
        <w:rPr>
          <w:sz w:val="28"/>
          <w:szCs w:val="28"/>
          <w:lang w:eastAsia="ar-SA"/>
        </w:rPr>
        <w:t>.</w:t>
      </w:r>
    </w:p>
    <w:p w:rsidR="007A5C30" w:rsidRPr="007A5C30" w:rsidRDefault="007A5C30" w:rsidP="007A5C30">
      <w:pPr>
        <w:suppressAutoHyphens/>
        <w:ind w:firstLine="708"/>
        <w:jc w:val="both"/>
        <w:rPr>
          <w:sz w:val="28"/>
          <w:szCs w:val="28"/>
          <w:lang w:eastAsia="ar-SA"/>
        </w:rPr>
      </w:pPr>
      <w:r w:rsidRPr="007A5C30">
        <w:rPr>
          <w:sz w:val="28"/>
          <w:szCs w:val="28"/>
          <w:lang w:eastAsia="ar-SA"/>
        </w:rPr>
        <w:t xml:space="preserve">5. Постановление вступает в силу со дня его </w:t>
      </w:r>
      <w:r>
        <w:rPr>
          <w:sz w:val="28"/>
          <w:szCs w:val="28"/>
          <w:lang w:eastAsia="ar-SA"/>
        </w:rPr>
        <w:t>обнародования.</w:t>
      </w:r>
    </w:p>
    <w:p w:rsidR="007A5C30" w:rsidRPr="007A5C30" w:rsidRDefault="007A5C30" w:rsidP="007A5C30">
      <w:pPr>
        <w:suppressAutoHyphens/>
        <w:autoSpaceDE w:val="0"/>
        <w:ind w:firstLine="720"/>
        <w:jc w:val="both"/>
        <w:rPr>
          <w:lang w:eastAsia="ar-SA"/>
        </w:rPr>
      </w:pPr>
    </w:p>
    <w:p w:rsidR="007A5C30" w:rsidRPr="007A5C30" w:rsidRDefault="007A5C30" w:rsidP="007A5C30">
      <w:pPr>
        <w:suppressAutoHyphens/>
        <w:jc w:val="both"/>
        <w:rPr>
          <w:sz w:val="28"/>
          <w:lang w:eastAsia="ar-SA"/>
        </w:rPr>
      </w:pPr>
      <w:r w:rsidRPr="007A5C30">
        <w:rPr>
          <w:lang w:eastAsia="ar-SA"/>
        </w:rPr>
        <w:tab/>
      </w:r>
    </w:p>
    <w:p w:rsidR="007A5C30" w:rsidRPr="007A5C30" w:rsidRDefault="007A5C30" w:rsidP="007A5C30">
      <w:pPr>
        <w:suppressAutoHyphens/>
        <w:jc w:val="both"/>
        <w:rPr>
          <w:sz w:val="28"/>
          <w:lang w:eastAsia="ar-SA"/>
        </w:rPr>
      </w:pPr>
    </w:p>
    <w:p w:rsidR="007A5C30" w:rsidRPr="007A5C30" w:rsidRDefault="007A5C30" w:rsidP="007A5C30">
      <w:pPr>
        <w:suppressAutoHyphens/>
        <w:jc w:val="both"/>
        <w:rPr>
          <w:sz w:val="28"/>
          <w:lang w:eastAsia="ar-SA"/>
        </w:rPr>
      </w:pPr>
      <w:r w:rsidRPr="007A5C30">
        <w:rPr>
          <w:sz w:val="28"/>
          <w:lang w:eastAsia="ar-SA"/>
        </w:rPr>
        <w:t xml:space="preserve">Глава  Каневского </w:t>
      </w:r>
    </w:p>
    <w:p w:rsidR="007A5C30" w:rsidRPr="007A5C30" w:rsidRDefault="007A5C30" w:rsidP="007A5C30">
      <w:pPr>
        <w:suppressAutoHyphens/>
        <w:jc w:val="both"/>
        <w:rPr>
          <w:sz w:val="28"/>
          <w:lang w:eastAsia="ar-SA"/>
        </w:rPr>
      </w:pPr>
      <w:r w:rsidRPr="007A5C30">
        <w:rPr>
          <w:sz w:val="28"/>
          <w:lang w:eastAsia="ar-SA"/>
        </w:rPr>
        <w:t>сельского поселения</w:t>
      </w:r>
    </w:p>
    <w:p w:rsidR="007A5C30" w:rsidRPr="007A5C30" w:rsidRDefault="007A5C30" w:rsidP="007A5C30">
      <w:pPr>
        <w:suppressAutoHyphens/>
        <w:jc w:val="both"/>
        <w:rPr>
          <w:sz w:val="28"/>
          <w:lang w:eastAsia="ar-SA"/>
        </w:rPr>
      </w:pPr>
      <w:r w:rsidRPr="007A5C30">
        <w:rPr>
          <w:sz w:val="28"/>
          <w:lang w:eastAsia="ar-SA"/>
        </w:rPr>
        <w:t>Каневского района                                                                                      В.Б.Репин</w:t>
      </w:r>
    </w:p>
    <w:p w:rsidR="004840F5" w:rsidRPr="00C85C3A" w:rsidRDefault="004840F5">
      <w:pPr>
        <w:spacing w:line="360" w:lineRule="auto"/>
        <w:jc w:val="both"/>
      </w:pPr>
    </w:p>
    <w:p w:rsidR="004840F5" w:rsidRPr="00C85C3A" w:rsidRDefault="004840F5">
      <w:pPr>
        <w:spacing w:line="360" w:lineRule="auto"/>
        <w:jc w:val="both"/>
      </w:pPr>
    </w:p>
    <w:p w:rsidR="00C85C3A" w:rsidRPr="00C85C3A" w:rsidRDefault="005F6389" w:rsidP="00D1027F">
      <w:pPr>
        <w:ind w:right="-15"/>
        <w:jc w:val="center"/>
        <w:rPr>
          <w:sz w:val="28"/>
          <w:szCs w:val="28"/>
        </w:rPr>
      </w:pPr>
      <w:r>
        <w:rPr>
          <w:sz w:val="28"/>
          <w:szCs w:val="28"/>
        </w:rPr>
        <w:t xml:space="preserve"> </w:t>
      </w:r>
    </w:p>
    <w:p w:rsidR="00880740" w:rsidRPr="00C85C3A" w:rsidRDefault="00880740" w:rsidP="00C40DD0">
      <w:pPr>
        <w:ind w:right="-15"/>
        <w:rPr>
          <w:sz w:val="28"/>
          <w:szCs w:val="28"/>
        </w:rPr>
      </w:pPr>
    </w:p>
    <w:p w:rsidR="00AF48FD" w:rsidRDefault="00AF48F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1628CD" w:rsidRDefault="001628CD" w:rsidP="009647E6">
      <w:pPr>
        <w:ind w:right="-15"/>
        <w:rPr>
          <w:sz w:val="28"/>
          <w:szCs w:val="28"/>
        </w:rPr>
      </w:pPr>
    </w:p>
    <w:p w:rsidR="00FB0639" w:rsidRPr="006A2848" w:rsidRDefault="00FB0639" w:rsidP="00FB0639">
      <w:pPr>
        <w:jc w:val="right"/>
      </w:pPr>
      <w:r w:rsidRPr="006A2848">
        <w:lastRenderedPageBreak/>
        <w:t>ПРИЛОЖЕНИЕ</w:t>
      </w:r>
    </w:p>
    <w:p w:rsidR="00FB0639" w:rsidRPr="006A2848" w:rsidRDefault="00FB0639" w:rsidP="00FB0639">
      <w:pPr>
        <w:jc w:val="right"/>
      </w:pPr>
    </w:p>
    <w:p w:rsidR="00FB0639" w:rsidRPr="006A2848" w:rsidRDefault="00FB0639" w:rsidP="00FB0639">
      <w:pPr>
        <w:jc w:val="right"/>
      </w:pPr>
      <w:r w:rsidRPr="006A2848">
        <w:t>УТВЕРЖДЕН</w:t>
      </w:r>
    </w:p>
    <w:p w:rsidR="00FB0639" w:rsidRPr="006A2848" w:rsidRDefault="00FB0639" w:rsidP="00FB0639">
      <w:pPr>
        <w:jc w:val="right"/>
      </w:pPr>
      <w:r w:rsidRPr="006A2848">
        <w:t xml:space="preserve">постановлением администрации </w:t>
      </w:r>
    </w:p>
    <w:p w:rsidR="00FB0639" w:rsidRPr="006A2848" w:rsidRDefault="00FB0639" w:rsidP="00FB0639">
      <w:pPr>
        <w:jc w:val="right"/>
      </w:pPr>
      <w:r w:rsidRPr="006A2848">
        <w:t xml:space="preserve">Каневского сельского </w:t>
      </w:r>
    </w:p>
    <w:p w:rsidR="00FB0639" w:rsidRPr="006A2848" w:rsidRDefault="00FB0639" w:rsidP="00FB0639">
      <w:pPr>
        <w:jc w:val="right"/>
      </w:pPr>
      <w:r w:rsidRPr="006A2848">
        <w:t>поселения Каневского района</w:t>
      </w:r>
    </w:p>
    <w:p w:rsidR="00FB0639" w:rsidRPr="006A2848" w:rsidRDefault="00FB0639" w:rsidP="00FB0639">
      <w:pPr>
        <w:jc w:val="right"/>
      </w:pPr>
      <w:r w:rsidRPr="006A2848">
        <w:t xml:space="preserve">от </w:t>
      </w:r>
      <w:r w:rsidR="00953057">
        <w:t>26.08.2021</w:t>
      </w:r>
      <w:r w:rsidRPr="006A2848">
        <w:t xml:space="preserve">№ </w:t>
      </w:r>
      <w:r w:rsidR="00953057">
        <w:t>368</w:t>
      </w:r>
    </w:p>
    <w:p w:rsidR="00FB0639" w:rsidRPr="006A2848" w:rsidRDefault="00FB0639" w:rsidP="00FB0639">
      <w:pPr>
        <w:pStyle w:val="a9"/>
        <w:jc w:val="center"/>
        <w:rPr>
          <w:sz w:val="24"/>
          <w:szCs w:val="24"/>
        </w:rPr>
      </w:pPr>
    </w:p>
    <w:p w:rsidR="00FB0639" w:rsidRPr="006A2848" w:rsidRDefault="00FB0639" w:rsidP="00FB0639">
      <w:pPr>
        <w:shd w:val="clear" w:color="auto" w:fill="FFFFFF"/>
        <w:ind w:left="-142"/>
        <w:jc w:val="center"/>
        <w:rPr>
          <w:bCs/>
        </w:rPr>
      </w:pPr>
    </w:p>
    <w:p w:rsidR="00FB0639" w:rsidRPr="006A2848" w:rsidRDefault="00FB0639" w:rsidP="00FB0639">
      <w:pPr>
        <w:shd w:val="clear" w:color="auto" w:fill="FFFFFF"/>
        <w:ind w:right="1"/>
        <w:jc w:val="center"/>
        <w:rPr>
          <w:bCs/>
        </w:rPr>
      </w:pPr>
      <w:r w:rsidRPr="006A2848">
        <w:rPr>
          <w:bCs/>
        </w:rPr>
        <w:t>АДМИНИСТРАТИВНЫЙ РЕГЛАМЕНТ</w:t>
      </w:r>
    </w:p>
    <w:p w:rsidR="00FB0639" w:rsidRPr="006A2848" w:rsidRDefault="00FB0639" w:rsidP="00FB0639">
      <w:pPr>
        <w:shd w:val="clear" w:color="auto" w:fill="FFFFFF"/>
        <w:ind w:right="1"/>
        <w:jc w:val="center"/>
        <w:rPr>
          <w:spacing w:val="-8"/>
        </w:rPr>
      </w:pPr>
      <w:r w:rsidRPr="006A2848">
        <w:rPr>
          <w:spacing w:val="-4"/>
        </w:rPr>
        <w:t xml:space="preserve">предоставления муниципальной услуги </w:t>
      </w:r>
      <w:r w:rsidRPr="006A2848">
        <w:rPr>
          <w:spacing w:val="-8"/>
        </w:rPr>
        <w:t xml:space="preserve">«Выдача порубочного билета </w:t>
      </w:r>
      <w:r w:rsidR="000773F4" w:rsidRPr="006A2848">
        <w:rPr>
          <w:spacing w:val="-8"/>
        </w:rPr>
        <w:t xml:space="preserve">и разрешения на пересадку зеленых насаждений </w:t>
      </w:r>
      <w:r w:rsidRPr="006A2848">
        <w:rPr>
          <w:spacing w:val="-8"/>
        </w:rPr>
        <w:t>на территории муниципального образования»</w:t>
      </w:r>
    </w:p>
    <w:p w:rsidR="00FB0639" w:rsidRPr="006A2848" w:rsidRDefault="00FB0639" w:rsidP="000E1187">
      <w:pPr>
        <w:widowControl w:val="0"/>
        <w:autoSpaceDE w:val="0"/>
        <w:autoSpaceDN w:val="0"/>
        <w:adjustRightInd w:val="0"/>
        <w:jc w:val="center"/>
        <w:outlineLvl w:val="1"/>
      </w:pPr>
    </w:p>
    <w:p w:rsidR="00FB0639" w:rsidRPr="006A2848" w:rsidRDefault="00FB0639" w:rsidP="000E1187">
      <w:pPr>
        <w:widowControl w:val="0"/>
        <w:autoSpaceDE w:val="0"/>
        <w:autoSpaceDN w:val="0"/>
        <w:adjustRightInd w:val="0"/>
        <w:jc w:val="center"/>
        <w:outlineLvl w:val="1"/>
      </w:pPr>
    </w:p>
    <w:p w:rsidR="00A83C93" w:rsidRPr="006A2848" w:rsidRDefault="00A83C93" w:rsidP="000E1187">
      <w:pPr>
        <w:widowControl w:val="0"/>
        <w:autoSpaceDE w:val="0"/>
        <w:autoSpaceDN w:val="0"/>
        <w:adjustRightInd w:val="0"/>
        <w:jc w:val="center"/>
        <w:outlineLvl w:val="1"/>
      </w:pPr>
      <w:r w:rsidRPr="006A2848">
        <w:t xml:space="preserve">Раздел </w:t>
      </w:r>
      <w:r w:rsidR="007E20A7" w:rsidRPr="006A2848">
        <w:t>1</w:t>
      </w:r>
      <w:r w:rsidRPr="006A2848">
        <w:t>. ОБЩИЕ ПОЛОЖЕНИЯ</w:t>
      </w:r>
    </w:p>
    <w:p w:rsidR="00A83C93" w:rsidRPr="006A2848" w:rsidRDefault="00A83C93" w:rsidP="000E1187">
      <w:pPr>
        <w:widowControl w:val="0"/>
        <w:autoSpaceDE w:val="0"/>
        <w:autoSpaceDN w:val="0"/>
        <w:adjustRightInd w:val="0"/>
        <w:jc w:val="both"/>
      </w:pPr>
    </w:p>
    <w:p w:rsidR="00A83C93" w:rsidRPr="006A2848" w:rsidRDefault="00A83C93" w:rsidP="000E1187">
      <w:pPr>
        <w:widowControl w:val="0"/>
        <w:autoSpaceDE w:val="0"/>
        <w:autoSpaceDN w:val="0"/>
        <w:adjustRightInd w:val="0"/>
        <w:jc w:val="center"/>
        <w:outlineLvl w:val="2"/>
      </w:pPr>
      <w:bookmarkStart w:id="0" w:name="Par43"/>
      <w:bookmarkEnd w:id="0"/>
      <w:r w:rsidRPr="006A2848">
        <w:t xml:space="preserve">Подраздел 1.1. ПРЕДМЕТ РЕГУЛИРОВАНИЯ </w:t>
      </w:r>
    </w:p>
    <w:p w:rsidR="00A83C93" w:rsidRPr="006A2848" w:rsidRDefault="00A83C93" w:rsidP="000E1187">
      <w:pPr>
        <w:widowControl w:val="0"/>
        <w:autoSpaceDE w:val="0"/>
        <w:autoSpaceDN w:val="0"/>
        <w:adjustRightInd w:val="0"/>
        <w:jc w:val="center"/>
        <w:outlineLvl w:val="2"/>
      </w:pPr>
      <w:r w:rsidRPr="006A2848">
        <w:t>АДМИНИСТРАТИВНОГО РЕГЛАМЕНТА</w:t>
      </w:r>
    </w:p>
    <w:p w:rsidR="00A83C93" w:rsidRPr="006A2848" w:rsidRDefault="00A83C93" w:rsidP="00A83C93">
      <w:pPr>
        <w:jc w:val="both"/>
        <w:rPr>
          <w:b/>
        </w:rPr>
      </w:pPr>
    </w:p>
    <w:p w:rsidR="00A83C93" w:rsidRPr="006A2848" w:rsidRDefault="00A83C93" w:rsidP="00A83C93">
      <w:pPr>
        <w:ind w:firstLine="708"/>
        <w:jc w:val="both"/>
      </w:pPr>
      <w:proofErr w:type="gramStart"/>
      <w:r w:rsidRPr="006A2848">
        <w:t xml:space="preserve">Административный регламент предоставления администрацией </w:t>
      </w:r>
      <w:r w:rsidR="00FB0639" w:rsidRPr="006A2848">
        <w:t xml:space="preserve">Каневского </w:t>
      </w:r>
      <w:r w:rsidR="002D33D9" w:rsidRPr="006A2848">
        <w:t xml:space="preserve">сельского поселения </w:t>
      </w:r>
      <w:r w:rsidR="00FB0639" w:rsidRPr="006A2848">
        <w:t>Каневского</w:t>
      </w:r>
      <w:r w:rsidR="002D33D9" w:rsidRPr="006A2848">
        <w:t xml:space="preserve"> района</w:t>
      </w:r>
      <w:r w:rsidRPr="006A2848">
        <w:t xml:space="preserve"> </w:t>
      </w:r>
      <w:r w:rsidR="00C00418" w:rsidRPr="006A2848">
        <w:t xml:space="preserve">(далее - Регламент) </w:t>
      </w:r>
      <w:r w:rsidRPr="006A2848">
        <w:t xml:space="preserve">муниципальной услуги </w:t>
      </w:r>
      <w:r w:rsidRPr="006A2848">
        <w:rPr>
          <w:bCs/>
        </w:rPr>
        <w:t>«</w:t>
      </w:r>
      <w:r w:rsidR="00FB0639" w:rsidRPr="006A2848">
        <w:t xml:space="preserve">Выдача порубочного билета </w:t>
      </w:r>
      <w:r w:rsidR="000773F4" w:rsidRPr="006A2848">
        <w:t xml:space="preserve">и разрешения на пересадку зеленых насаждений </w:t>
      </w:r>
      <w:r w:rsidR="00FB0639" w:rsidRPr="006A2848">
        <w:t>на территории муниципального образования</w:t>
      </w:r>
      <w:r w:rsidRPr="006A2848">
        <w:rPr>
          <w:bCs/>
        </w:rPr>
        <w:t>»</w:t>
      </w:r>
      <w:r w:rsidRPr="006A2848">
        <w:t xml:space="preserve"> </w:t>
      </w:r>
      <w:r w:rsidR="00C00418" w:rsidRPr="006A2848">
        <w:t>(далее</w:t>
      </w:r>
      <w:r w:rsidR="00816A3A" w:rsidRPr="006A2848">
        <w:t xml:space="preserve"> </w:t>
      </w:r>
      <w:r w:rsidR="00C00418" w:rsidRPr="006A2848">
        <w:t xml:space="preserve">- муниципальная услуга) </w:t>
      </w:r>
      <w:r w:rsidRPr="006A2848">
        <w:t xml:space="preserve">определяет стандарты, сроки и последовательность административных процедур (действий) по предоставлению </w:t>
      </w:r>
      <w:r w:rsidR="005F6389" w:rsidRPr="006A2848">
        <w:t xml:space="preserve">администрацией </w:t>
      </w:r>
      <w:r w:rsidR="00FB0639" w:rsidRPr="006A2848">
        <w:t xml:space="preserve">Каневского сельского поселения Каневского </w:t>
      </w:r>
      <w:r w:rsidR="005F6389" w:rsidRPr="006A2848">
        <w:t xml:space="preserve">района </w:t>
      </w:r>
      <w:r w:rsidRPr="006A2848">
        <w:t>муниципальной услуги «</w:t>
      </w:r>
      <w:r w:rsidR="00FB0639" w:rsidRPr="006A2848">
        <w:t xml:space="preserve">Выдача порубочного билета </w:t>
      </w:r>
      <w:r w:rsidR="000773F4" w:rsidRPr="006A2848">
        <w:t xml:space="preserve">и разрешения на пересадку зеленых насаждений </w:t>
      </w:r>
      <w:r w:rsidR="00FB0639" w:rsidRPr="006A2848">
        <w:t>на территории муниципального образования</w:t>
      </w:r>
      <w:proofErr w:type="gramEnd"/>
      <w:r w:rsidRPr="006A2848">
        <w:t>» (далее – муниципальная услуга).</w:t>
      </w:r>
    </w:p>
    <w:p w:rsidR="00FB0639" w:rsidRPr="006A2848" w:rsidRDefault="00FB0639" w:rsidP="00FB0639">
      <w:pPr>
        <w:autoSpaceDE w:val="0"/>
        <w:autoSpaceDN w:val="0"/>
        <w:adjustRightInd w:val="0"/>
        <w:ind w:firstLine="720"/>
        <w:jc w:val="both"/>
      </w:pPr>
      <w:proofErr w:type="gramStart"/>
      <w:r w:rsidRPr="006A2848">
        <w:t>Действие настоящего Регламента распространяется на отношения в сфере охраны зеленых насаждений, расположенных на</w:t>
      </w:r>
      <w:r w:rsidR="005C29F3" w:rsidRPr="006A2848">
        <w:t xml:space="preserve"> территории Каневского сельского поселения Каневского района, </w:t>
      </w:r>
      <w:r w:rsidRPr="006A2848">
        <w:t xml:space="preserve"> независимо от формы собственности </w:t>
      </w:r>
      <w:r w:rsidR="005C29F3" w:rsidRPr="006A2848">
        <w:t>на земельные участки</w:t>
      </w:r>
      <w:r w:rsidRPr="006A2848">
        <w:t>,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w:t>
      </w:r>
      <w:r w:rsidR="005C29F3" w:rsidRPr="006A2848">
        <w:t xml:space="preserve"> а также </w:t>
      </w:r>
      <w:r w:rsidR="005C29F3" w:rsidRPr="006A2848">
        <w:rPr>
          <w:shd w:val="clear" w:color="auto" w:fill="C1D7FF"/>
        </w:rPr>
        <w:t xml:space="preserve"> </w:t>
      </w:r>
      <w:r w:rsidRPr="006A2848">
        <w:t xml:space="preserve"> земельных участков</w:t>
      </w:r>
      <w:r w:rsidR="005C29F3" w:rsidRPr="006A2848">
        <w:t xml:space="preserve"> в границах населенных пунктов, отнесенных к территориальным зонам специального назначения, зонам</w:t>
      </w:r>
      <w:proofErr w:type="gramEnd"/>
      <w:r w:rsidR="005C29F3" w:rsidRPr="006A2848">
        <w:t xml:space="preserve"> военных объектов, </w:t>
      </w:r>
      <w:r w:rsidRPr="006A2848">
        <w:t>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w:t>
      </w:r>
      <w:r w:rsidR="005C29F3" w:rsidRPr="006A2848">
        <w:t xml:space="preserve">й, виноградниками. </w:t>
      </w:r>
    </w:p>
    <w:p w:rsidR="00FB0639" w:rsidRPr="006A2848" w:rsidRDefault="00A847C1" w:rsidP="006A2848">
      <w:pPr>
        <w:autoSpaceDE w:val="0"/>
        <w:autoSpaceDN w:val="0"/>
        <w:adjustRightInd w:val="0"/>
        <w:ind w:firstLine="720"/>
        <w:jc w:val="both"/>
      </w:pPr>
      <w:r w:rsidRPr="006A2848">
        <w:t>Положения настоящего Регламента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A83C93" w:rsidRPr="006A2848" w:rsidRDefault="00A83C93" w:rsidP="00FB0639">
      <w:pPr>
        <w:ind w:left="708" w:firstLine="426"/>
        <w:jc w:val="both"/>
        <w:rPr>
          <w:b/>
        </w:rPr>
      </w:pPr>
    </w:p>
    <w:p w:rsidR="00A83C93" w:rsidRPr="006A2848" w:rsidRDefault="00A83C93" w:rsidP="009F11C1">
      <w:pPr>
        <w:widowControl w:val="0"/>
        <w:autoSpaceDE w:val="0"/>
        <w:autoSpaceDN w:val="0"/>
        <w:adjustRightInd w:val="0"/>
        <w:jc w:val="center"/>
        <w:outlineLvl w:val="2"/>
      </w:pPr>
      <w:r w:rsidRPr="006A2848">
        <w:t>Подраздел 1.2. КРУГ ЗАЯВИТЕЛЕЙ</w:t>
      </w:r>
    </w:p>
    <w:p w:rsidR="00A83C93" w:rsidRPr="006A2848" w:rsidRDefault="00A83C93" w:rsidP="00A83C93">
      <w:pPr>
        <w:autoSpaceDE w:val="0"/>
        <w:autoSpaceDN w:val="0"/>
        <w:adjustRightInd w:val="0"/>
        <w:jc w:val="both"/>
        <w:rPr>
          <w:color w:val="7030A0"/>
        </w:rPr>
      </w:pPr>
    </w:p>
    <w:p w:rsidR="00FB0639" w:rsidRPr="006A2848" w:rsidRDefault="00A847C1" w:rsidP="00FB0639">
      <w:pPr>
        <w:widowControl w:val="0"/>
        <w:suppressAutoHyphens/>
        <w:ind w:firstLine="708"/>
        <w:jc w:val="both"/>
      </w:pPr>
      <w:r w:rsidRPr="006A2848">
        <w:t xml:space="preserve">1.2.1 </w:t>
      </w:r>
      <w:r w:rsidR="00FB0639" w:rsidRPr="006A2848">
        <w:t xml:space="preserve">Заявителями на получение муниципальной услуги являются физические и юридические лица либо их уполномоченные представители (далее - заявители). </w:t>
      </w:r>
    </w:p>
    <w:p w:rsidR="00A83C93" w:rsidRPr="006A2848" w:rsidRDefault="00FE05F3" w:rsidP="00FB0639">
      <w:pPr>
        <w:widowControl w:val="0"/>
        <w:suppressAutoHyphens/>
        <w:ind w:firstLine="708"/>
        <w:jc w:val="both"/>
        <w:rPr>
          <w:b/>
        </w:rPr>
      </w:pPr>
      <w:r w:rsidRPr="006A2848">
        <w:t xml:space="preserve">1.2.2. </w:t>
      </w:r>
      <w:r w:rsidR="00FB0639" w:rsidRPr="006A2848">
        <w:t>В случае</w:t>
      </w:r>
      <w:proofErr w:type="gramStart"/>
      <w:r w:rsidR="00FB0639" w:rsidRPr="006A2848">
        <w:t>,</w:t>
      </w:r>
      <w:proofErr w:type="gramEnd"/>
      <w:r w:rsidR="00FB0639" w:rsidRPr="006A2848">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w:t>
      </w:r>
      <w:r w:rsidR="00FB0639" w:rsidRPr="006A2848">
        <w:lastRenderedPageBreak/>
        <w:t>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847C1" w:rsidRPr="006A2848" w:rsidRDefault="00A847C1" w:rsidP="00A83C93">
      <w:pPr>
        <w:widowControl w:val="0"/>
        <w:autoSpaceDE w:val="0"/>
        <w:autoSpaceDN w:val="0"/>
        <w:adjustRightInd w:val="0"/>
        <w:jc w:val="center"/>
        <w:outlineLvl w:val="2"/>
      </w:pPr>
    </w:p>
    <w:p w:rsidR="00A83C93" w:rsidRPr="006A2848" w:rsidRDefault="00A83C93" w:rsidP="00A83C93">
      <w:pPr>
        <w:widowControl w:val="0"/>
        <w:autoSpaceDE w:val="0"/>
        <w:autoSpaceDN w:val="0"/>
        <w:adjustRightInd w:val="0"/>
        <w:jc w:val="center"/>
        <w:outlineLvl w:val="2"/>
      </w:pPr>
      <w:r w:rsidRPr="006A2848">
        <w:t>Подраздел 1.3. ТРЕБОВАНИЯ К ПОРЯДКУ ИНФОРМИРОВАНИЯ</w:t>
      </w:r>
    </w:p>
    <w:p w:rsidR="00A83C93" w:rsidRPr="006A2848" w:rsidRDefault="00A83C93" w:rsidP="00A83C93">
      <w:pPr>
        <w:widowControl w:val="0"/>
        <w:autoSpaceDE w:val="0"/>
        <w:autoSpaceDN w:val="0"/>
        <w:adjustRightInd w:val="0"/>
        <w:ind w:firstLine="720"/>
        <w:jc w:val="center"/>
      </w:pPr>
      <w:r w:rsidRPr="006A2848">
        <w:t>О ПРЕДОСТАВЛЕНИИ</w:t>
      </w:r>
      <w:r w:rsidR="00C00418" w:rsidRPr="006A2848">
        <w:t xml:space="preserve"> </w:t>
      </w:r>
      <w:r w:rsidRPr="006A2848">
        <w:t>МУНИЦИПАЛЬНОЙ УСЛУГИ</w:t>
      </w:r>
    </w:p>
    <w:p w:rsidR="00C00418" w:rsidRPr="006A2848" w:rsidRDefault="00C00418" w:rsidP="00A83C93">
      <w:pPr>
        <w:widowControl w:val="0"/>
        <w:autoSpaceDE w:val="0"/>
        <w:autoSpaceDN w:val="0"/>
        <w:adjustRightInd w:val="0"/>
        <w:ind w:firstLine="720"/>
        <w:jc w:val="center"/>
      </w:pPr>
    </w:p>
    <w:p w:rsidR="00A83C93" w:rsidRPr="006A2848" w:rsidRDefault="00A83C93" w:rsidP="00DB221F">
      <w:pPr>
        <w:ind w:firstLine="567"/>
        <w:jc w:val="both"/>
      </w:pPr>
      <w:r w:rsidRPr="006A2848">
        <w:t>1.</w:t>
      </w:r>
      <w:r w:rsidR="00FE05F3" w:rsidRPr="006A2848">
        <w:t>3</w:t>
      </w:r>
      <w:r w:rsidRPr="006A2848">
        <w:t xml:space="preserve">.1. </w:t>
      </w:r>
      <w:r w:rsidR="00DB221F" w:rsidRPr="006A2848">
        <w:t>Порядок</w:t>
      </w:r>
      <w:r w:rsidR="005B357D" w:rsidRPr="006A2848">
        <w:t xml:space="preserve"> </w:t>
      </w:r>
      <w:r w:rsidR="00DB221F" w:rsidRPr="006A2848">
        <w:t>получения</w:t>
      </w:r>
      <w:r w:rsidR="005B357D" w:rsidRPr="006A2848">
        <w:t xml:space="preserve"> </w:t>
      </w:r>
      <w:r w:rsidR="00DB221F" w:rsidRPr="006A2848">
        <w:t>информации</w:t>
      </w:r>
      <w:r w:rsidR="005B357D" w:rsidRPr="006A2848">
        <w:t xml:space="preserve"> </w:t>
      </w:r>
      <w:r w:rsidR="00DB221F" w:rsidRPr="006A2848">
        <w:t>заявителями</w:t>
      </w:r>
      <w:r w:rsidR="005B357D" w:rsidRPr="006A2848">
        <w:t xml:space="preserve"> </w:t>
      </w:r>
      <w:r w:rsidR="00DB221F" w:rsidRPr="006A2848">
        <w:t>по</w:t>
      </w:r>
      <w:r w:rsidR="005B357D" w:rsidRPr="006A2848">
        <w:t xml:space="preserve"> </w:t>
      </w:r>
      <w:r w:rsidR="00DB221F" w:rsidRPr="006A2848">
        <w:t>вопросам предоставления</w:t>
      </w:r>
      <w:r w:rsidR="005B357D" w:rsidRPr="006A2848">
        <w:t xml:space="preserve"> </w:t>
      </w:r>
      <w:r w:rsidR="00DB221F" w:rsidRPr="006A2848">
        <w:t>муниципальной</w:t>
      </w:r>
      <w:r w:rsidR="005B357D" w:rsidRPr="006A2848">
        <w:t xml:space="preserve"> </w:t>
      </w:r>
      <w:r w:rsidR="00DB221F" w:rsidRPr="006A2848">
        <w:t>услуги</w:t>
      </w:r>
      <w:r w:rsidR="005B357D" w:rsidRPr="006A2848">
        <w:t xml:space="preserve"> </w:t>
      </w:r>
      <w:r w:rsidR="00DB221F" w:rsidRPr="006A2848">
        <w:t>и</w:t>
      </w:r>
      <w:r w:rsidR="005B357D" w:rsidRPr="006A2848">
        <w:t xml:space="preserve"> </w:t>
      </w:r>
      <w:r w:rsidR="00DB221F" w:rsidRPr="006A2848">
        <w:t>услуг, которые являются необходимыми</w:t>
      </w:r>
      <w:r w:rsidR="005B357D" w:rsidRPr="006A2848">
        <w:t xml:space="preserve"> </w:t>
      </w:r>
      <w:r w:rsidR="00DB221F" w:rsidRPr="006A2848">
        <w:t>и</w:t>
      </w:r>
      <w:r w:rsidR="005B357D" w:rsidRPr="006A2848">
        <w:t xml:space="preserve"> </w:t>
      </w:r>
      <w:r w:rsidR="00DB221F" w:rsidRPr="006A2848">
        <w:t>обязательными</w:t>
      </w:r>
      <w:r w:rsidR="005B357D" w:rsidRPr="006A2848">
        <w:t xml:space="preserve"> </w:t>
      </w:r>
      <w:r w:rsidR="00DB221F" w:rsidRPr="006A2848">
        <w:t>для</w:t>
      </w:r>
      <w:r w:rsidR="005B357D" w:rsidRPr="006A2848">
        <w:t xml:space="preserve"> </w:t>
      </w:r>
      <w:r w:rsidR="00DB221F" w:rsidRPr="006A2848">
        <w:t>предоставления муниципальной услуги, сведений о ходе предоставления указанных услуг, в том числе</w:t>
      </w:r>
      <w:r w:rsidR="002B7B7D" w:rsidRPr="006A2848">
        <w:t xml:space="preserve"> </w:t>
      </w:r>
      <w:r w:rsidR="00DB221F" w:rsidRPr="006A2848">
        <w:t>на</w:t>
      </w:r>
      <w:r w:rsidR="005B357D" w:rsidRPr="006A2848">
        <w:t xml:space="preserve"> </w:t>
      </w:r>
      <w:r w:rsidR="00DB221F" w:rsidRPr="006A2848">
        <w:t>официальном</w:t>
      </w:r>
      <w:r w:rsidR="005B357D" w:rsidRPr="006A2848">
        <w:t xml:space="preserve"> </w:t>
      </w:r>
      <w:r w:rsidR="00DB221F" w:rsidRPr="006A2848">
        <w:t>сайте, а также на Едином портале государственных и муниципальных услуг (функций)</w:t>
      </w:r>
      <w:r w:rsidR="002B7B7D" w:rsidRPr="006A2848">
        <w:t>:</w:t>
      </w:r>
    </w:p>
    <w:p w:rsidR="001244B9" w:rsidRPr="006A2848" w:rsidRDefault="00A83C93" w:rsidP="00C85C3A">
      <w:pPr>
        <w:ind w:firstLine="709"/>
        <w:jc w:val="both"/>
        <w:rPr>
          <w:rFonts w:eastAsia="Calibri"/>
          <w:lang w:eastAsia="en-US"/>
        </w:rPr>
      </w:pPr>
      <w:r w:rsidRPr="006A2848">
        <w:rPr>
          <w:rFonts w:eastAsia="Calibri"/>
          <w:lang w:eastAsia="en-US"/>
        </w:rPr>
        <w:t>1.</w:t>
      </w:r>
      <w:r w:rsidR="00FE05F3" w:rsidRPr="006A2848">
        <w:rPr>
          <w:rFonts w:eastAsia="Calibri"/>
          <w:lang w:eastAsia="en-US"/>
        </w:rPr>
        <w:t>3</w:t>
      </w:r>
      <w:r w:rsidRPr="006A2848">
        <w:rPr>
          <w:rFonts w:eastAsia="Calibri"/>
          <w:lang w:eastAsia="en-US"/>
        </w:rPr>
        <w:t xml:space="preserve">.1.1. </w:t>
      </w:r>
      <w:r w:rsidR="005D7B9A" w:rsidRPr="006A2848">
        <w:rPr>
          <w:rFonts w:eastAsia="Calibri"/>
          <w:lang w:eastAsia="en-US"/>
        </w:rPr>
        <w:t xml:space="preserve">В </w:t>
      </w:r>
      <w:r w:rsidR="0016421B" w:rsidRPr="006A2848">
        <w:rPr>
          <w:rFonts w:eastAsia="Calibri"/>
          <w:lang w:eastAsia="en-US"/>
        </w:rPr>
        <w:t xml:space="preserve">администрации </w:t>
      </w:r>
      <w:r w:rsidR="000D7A03" w:rsidRPr="006A2848">
        <w:rPr>
          <w:rFonts w:eastAsia="Calibri"/>
          <w:lang w:eastAsia="en-US"/>
        </w:rPr>
        <w:t xml:space="preserve">Каневского </w:t>
      </w:r>
      <w:r w:rsidR="0016421B" w:rsidRPr="006A2848">
        <w:rPr>
          <w:rFonts w:eastAsia="Calibri"/>
          <w:lang w:eastAsia="en-US"/>
        </w:rPr>
        <w:t xml:space="preserve">сельского поселения </w:t>
      </w:r>
      <w:r w:rsidR="000D7A03" w:rsidRPr="006A2848">
        <w:rPr>
          <w:rFonts w:eastAsia="Calibri"/>
          <w:lang w:eastAsia="en-US"/>
        </w:rPr>
        <w:t>Каневского</w:t>
      </w:r>
      <w:r w:rsidR="0016421B" w:rsidRPr="006A2848">
        <w:rPr>
          <w:rFonts w:eastAsia="Calibri"/>
          <w:lang w:eastAsia="en-US"/>
        </w:rPr>
        <w:t xml:space="preserve"> района </w:t>
      </w:r>
      <w:r w:rsidR="005D7B9A" w:rsidRPr="006A2848">
        <w:rPr>
          <w:rFonts w:eastAsia="Calibri"/>
          <w:lang w:eastAsia="en-US"/>
        </w:rPr>
        <w:t>(далее</w:t>
      </w:r>
      <w:r w:rsidR="00336A2E" w:rsidRPr="006A2848">
        <w:rPr>
          <w:rFonts w:eastAsia="Calibri"/>
          <w:lang w:eastAsia="en-US"/>
        </w:rPr>
        <w:t xml:space="preserve"> </w:t>
      </w:r>
      <w:r w:rsidR="005D7B9A" w:rsidRPr="006A2848">
        <w:rPr>
          <w:rFonts w:eastAsia="Calibri"/>
          <w:lang w:eastAsia="en-US"/>
        </w:rPr>
        <w:t>- Уполномоченный орган)</w:t>
      </w:r>
      <w:r w:rsidRPr="006A2848">
        <w:rPr>
          <w:rFonts w:eastAsia="Calibri"/>
          <w:lang w:eastAsia="en-US"/>
        </w:rPr>
        <w:t>:</w:t>
      </w:r>
    </w:p>
    <w:p w:rsidR="00A83C93" w:rsidRPr="006A2848" w:rsidRDefault="00A83C93" w:rsidP="00C85C3A">
      <w:pPr>
        <w:ind w:firstLine="709"/>
        <w:jc w:val="both"/>
        <w:rPr>
          <w:rFonts w:eastAsia="Calibri"/>
          <w:lang w:eastAsia="en-US"/>
        </w:rPr>
      </w:pPr>
      <w:r w:rsidRPr="006A2848">
        <w:rPr>
          <w:rFonts w:eastAsia="Calibri"/>
          <w:lang w:eastAsia="en-US"/>
        </w:rPr>
        <w:t>в устной форме при личном обращении;</w:t>
      </w:r>
    </w:p>
    <w:p w:rsidR="00A83C93" w:rsidRPr="006A2848" w:rsidRDefault="00A83C93" w:rsidP="00C85C3A">
      <w:pPr>
        <w:ind w:firstLine="709"/>
        <w:jc w:val="both"/>
        <w:rPr>
          <w:rFonts w:eastAsia="Calibri"/>
          <w:lang w:eastAsia="en-US"/>
        </w:rPr>
      </w:pPr>
      <w:r w:rsidRPr="006A2848">
        <w:rPr>
          <w:rFonts w:eastAsia="Calibri"/>
          <w:lang w:eastAsia="en-US"/>
        </w:rPr>
        <w:t>с использованием телефонной связи;</w:t>
      </w:r>
    </w:p>
    <w:p w:rsidR="005F075E" w:rsidRPr="006A2848" w:rsidRDefault="005F075E" w:rsidP="00C85C3A">
      <w:pPr>
        <w:ind w:firstLine="709"/>
        <w:jc w:val="both"/>
        <w:rPr>
          <w:rFonts w:eastAsia="Calibri"/>
          <w:lang w:eastAsia="en-US"/>
        </w:rPr>
      </w:pPr>
      <w:r w:rsidRPr="006A2848">
        <w:rPr>
          <w:rFonts w:eastAsia="Calibri"/>
          <w:lang w:eastAsia="en-US"/>
        </w:rPr>
        <w:t>по письменным обращениям;</w:t>
      </w:r>
    </w:p>
    <w:p w:rsidR="00A83C93" w:rsidRPr="006A2848" w:rsidRDefault="00A83C93" w:rsidP="005F075E">
      <w:pPr>
        <w:ind w:firstLine="709"/>
        <w:jc w:val="both"/>
        <w:rPr>
          <w:rFonts w:eastAsia="Calibri"/>
          <w:lang w:eastAsia="en-US"/>
        </w:rPr>
      </w:pPr>
      <w:r w:rsidRPr="006A2848">
        <w:rPr>
          <w:rFonts w:eastAsia="Calibri"/>
          <w:lang w:eastAsia="en-US"/>
        </w:rPr>
        <w:t>в форме электронного документа посредством направления на адрес элек</w:t>
      </w:r>
      <w:r w:rsidR="005F075E" w:rsidRPr="006A2848">
        <w:rPr>
          <w:rFonts w:eastAsia="Calibri"/>
          <w:lang w:eastAsia="en-US"/>
        </w:rPr>
        <w:t>тронной почты.</w:t>
      </w:r>
    </w:p>
    <w:p w:rsidR="00A83C93" w:rsidRPr="006A2848" w:rsidRDefault="00A83C93" w:rsidP="00C85C3A">
      <w:pPr>
        <w:widowControl w:val="0"/>
        <w:suppressAutoHyphens/>
        <w:ind w:firstLine="709"/>
        <w:jc w:val="both"/>
        <w:rPr>
          <w:b/>
        </w:rPr>
      </w:pPr>
      <w:r w:rsidRPr="006A2848">
        <w:rPr>
          <w:rFonts w:eastAsia="Calibri"/>
          <w:lang w:eastAsia="en-US"/>
        </w:rPr>
        <w:t>1.3.1.2.</w:t>
      </w:r>
      <w:r w:rsidRPr="006A2848">
        <w:rPr>
          <w:rFonts w:eastAsia="Calibri"/>
          <w:b/>
          <w:lang w:eastAsia="en-US"/>
        </w:rPr>
        <w:t xml:space="preserve"> </w:t>
      </w:r>
      <w:r w:rsidR="00F54DEF" w:rsidRPr="006A2848">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sidRPr="006A2848">
        <w:t xml:space="preserve"> (далее –</w:t>
      </w:r>
      <w:r w:rsidR="00336A2E" w:rsidRPr="006A2848">
        <w:t xml:space="preserve"> </w:t>
      </w:r>
      <w:r w:rsidR="002704D2" w:rsidRPr="006A2848">
        <w:t>МФЦ)</w:t>
      </w:r>
      <w:r w:rsidR="00F54DEF" w:rsidRPr="006A2848">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proofErr w:type="gramStart"/>
      <w:r w:rsidR="00BE231B" w:rsidRPr="006A2848">
        <w:t>в</w:t>
      </w:r>
      <w:proofErr w:type="gramEnd"/>
      <w:r w:rsidR="00BE231B" w:rsidRPr="006A2848">
        <w:t xml:space="preserve"> </w:t>
      </w:r>
      <w:proofErr w:type="gramStart"/>
      <w:r w:rsidR="00BE231B" w:rsidRPr="006A2848">
        <w:t>Новокубанском</w:t>
      </w:r>
      <w:proofErr w:type="gramEnd"/>
      <w:r w:rsidR="00BE231B" w:rsidRPr="006A2848">
        <w:t xml:space="preserve"> районе</w:t>
      </w:r>
      <w:r w:rsidR="00F54DEF" w:rsidRPr="006A2848">
        <w:t xml:space="preserve"> Краснодарского края</w:t>
      </w:r>
      <w:r w:rsidR="00B57674" w:rsidRPr="006A2848">
        <w:t>:</w:t>
      </w:r>
    </w:p>
    <w:p w:rsidR="00A83C93" w:rsidRPr="006A2848" w:rsidRDefault="00A83C93" w:rsidP="00C85C3A">
      <w:pPr>
        <w:ind w:firstLine="709"/>
        <w:jc w:val="both"/>
        <w:rPr>
          <w:rFonts w:eastAsia="Calibri"/>
          <w:lang w:eastAsia="en-US"/>
        </w:rPr>
      </w:pPr>
      <w:r w:rsidRPr="006A2848">
        <w:rPr>
          <w:rFonts w:eastAsia="Calibri"/>
          <w:lang w:eastAsia="en-US"/>
        </w:rPr>
        <w:t>при личном обращении;</w:t>
      </w:r>
    </w:p>
    <w:p w:rsidR="00B57674" w:rsidRPr="006A2848" w:rsidRDefault="00A83C93" w:rsidP="00C85C3A">
      <w:pPr>
        <w:ind w:firstLine="709"/>
        <w:jc w:val="both"/>
      </w:pPr>
      <w:r w:rsidRPr="006A2848">
        <w:rPr>
          <w:rFonts w:eastAsia="Calibri"/>
          <w:lang w:eastAsia="en-US"/>
        </w:rPr>
        <w:t>посредст</w:t>
      </w:r>
      <w:r w:rsidR="00117CE5" w:rsidRPr="006A2848">
        <w:rPr>
          <w:rFonts w:eastAsia="Calibri"/>
          <w:lang w:eastAsia="en-US"/>
        </w:rPr>
        <w:t>вом интернет-сайта</w:t>
      </w:r>
      <w:r w:rsidRPr="006A2848">
        <w:rPr>
          <w:rFonts w:eastAsia="Calibri"/>
          <w:lang w:eastAsia="en-US"/>
        </w:rPr>
        <w:t>.</w:t>
      </w:r>
      <w:r w:rsidR="00B57674" w:rsidRPr="006A2848">
        <w:t xml:space="preserve"> </w:t>
      </w:r>
    </w:p>
    <w:p w:rsidR="00A83C93" w:rsidRPr="006A2848" w:rsidRDefault="00A83C93" w:rsidP="00C85C3A">
      <w:pPr>
        <w:ind w:firstLine="709"/>
        <w:jc w:val="both"/>
        <w:rPr>
          <w:rFonts w:eastAsia="Calibri"/>
          <w:lang w:eastAsia="en-US"/>
        </w:rPr>
      </w:pPr>
      <w:r w:rsidRPr="006A2848">
        <w:rPr>
          <w:rFonts w:eastAsia="Calibri"/>
          <w:lang w:eastAsia="en-US"/>
        </w:rPr>
        <w:t xml:space="preserve">1.3.1.3. Посредством размещения информации на официальном </w:t>
      </w:r>
      <w:r w:rsidR="00675B5F" w:rsidRPr="006A2848">
        <w:rPr>
          <w:rFonts w:eastAsia="Calibri"/>
          <w:lang w:eastAsia="en-US"/>
        </w:rPr>
        <w:t>сайте</w:t>
      </w:r>
      <w:r w:rsidRPr="006A2848">
        <w:rPr>
          <w:rFonts w:eastAsia="Calibri"/>
          <w:lang w:eastAsia="en-US"/>
        </w:rPr>
        <w:t xml:space="preserve"> </w:t>
      </w:r>
      <w:r w:rsidR="0016421B" w:rsidRPr="006A2848">
        <w:rPr>
          <w:rFonts w:eastAsia="Calibri"/>
          <w:lang w:eastAsia="en-US"/>
        </w:rPr>
        <w:t xml:space="preserve">  </w:t>
      </w:r>
      <w:r w:rsidR="00FE05F3" w:rsidRPr="006A2848">
        <w:rPr>
          <w:rFonts w:eastAsia="Calibri"/>
          <w:lang w:eastAsia="en-US"/>
        </w:rPr>
        <w:t xml:space="preserve">администрации Каневского </w:t>
      </w:r>
      <w:r w:rsidR="0016421B" w:rsidRPr="006A2848">
        <w:rPr>
          <w:rFonts w:eastAsia="Calibri"/>
          <w:lang w:eastAsia="en-US"/>
        </w:rPr>
        <w:t xml:space="preserve">сельского поселения </w:t>
      </w:r>
      <w:r w:rsidR="00FE05F3" w:rsidRPr="006A2848">
        <w:rPr>
          <w:rFonts w:eastAsia="Calibri"/>
          <w:lang w:eastAsia="en-US"/>
        </w:rPr>
        <w:t>Каневского района</w:t>
      </w:r>
      <w:r w:rsidR="0016421B" w:rsidRPr="006A2848">
        <w:rPr>
          <w:rFonts w:eastAsia="Calibri"/>
          <w:lang w:eastAsia="en-US"/>
        </w:rPr>
        <w:t xml:space="preserve"> </w:t>
      </w:r>
      <w:proofErr w:type="spellStart"/>
      <w:proofErr w:type="gramStart"/>
      <w:r w:rsidR="0016421B" w:rsidRPr="006A2848">
        <w:rPr>
          <w:rFonts w:eastAsia="Calibri"/>
          <w:lang w:eastAsia="en-US"/>
        </w:rPr>
        <w:t>района</w:t>
      </w:r>
      <w:proofErr w:type="spellEnd"/>
      <w:proofErr w:type="gramEnd"/>
      <w:r w:rsidR="0016421B" w:rsidRPr="006A2848">
        <w:rPr>
          <w:rFonts w:eastAsia="Calibri"/>
          <w:lang w:eastAsia="en-US"/>
        </w:rPr>
        <w:t xml:space="preserve"> </w:t>
      </w:r>
      <w:hyperlink r:id="rId9" w:history="1">
        <w:r w:rsidR="00FE05F3" w:rsidRPr="006A2848">
          <w:rPr>
            <w:rStyle w:val="afe"/>
          </w:rPr>
          <w:t>http://kansp.ru/</w:t>
        </w:r>
      </w:hyperlink>
      <w:r w:rsidR="00FE05F3" w:rsidRPr="006A2848">
        <w:t xml:space="preserve"> </w:t>
      </w:r>
      <w:r w:rsidR="00893FC5" w:rsidRPr="006A2848">
        <w:t xml:space="preserve"> (далее - официальный сайт)</w:t>
      </w:r>
      <w:r w:rsidR="0099300B" w:rsidRPr="006A2848">
        <w:rPr>
          <w:rFonts w:eastAsia="Calibri"/>
          <w:lang w:eastAsia="en-US"/>
        </w:rPr>
        <w:t>.</w:t>
      </w:r>
    </w:p>
    <w:p w:rsidR="00C101E7" w:rsidRPr="006A2848" w:rsidRDefault="00546597" w:rsidP="00DD19D4">
      <w:pPr>
        <w:widowControl w:val="0"/>
        <w:suppressAutoHyphens/>
        <w:ind w:firstLine="709"/>
        <w:jc w:val="both"/>
      </w:pPr>
      <w:r w:rsidRPr="006A2848">
        <w:t xml:space="preserve">1.3.1.4. </w:t>
      </w:r>
      <w:r w:rsidR="00BA15D1" w:rsidRPr="006A2848">
        <w:t>Посредством размещения информации в информационно-телекоммуникационной сети «Интернет»</w:t>
      </w:r>
      <w:r w:rsidR="00756B22" w:rsidRPr="006A2848">
        <w:t>,</w:t>
      </w:r>
      <w:r w:rsidR="00BA15D1" w:rsidRPr="006A2848">
        <w:t xml:space="preserve"> </w:t>
      </w:r>
      <w:r w:rsidR="00756B22" w:rsidRPr="006A2848">
        <w:t>в</w:t>
      </w:r>
      <w:r w:rsidR="00DD19D4" w:rsidRPr="006A2848">
        <w:t xml:space="preserve"> федерально</w:t>
      </w:r>
      <w:r w:rsidR="00756B22" w:rsidRPr="006A2848">
        <w:t>й</w:t>
      </w:r>
      <w:r w:rsidR="00DD19D4" w:rsidRPr="006A2848">
        <w:t xml:space="preserve"> государственно</w:t>
      </w:r>
      <w:r w:rsidR="00756B22" w:rsidRPr="006A2848">
        <w:t>й</w:t>
      </w:r>
      <w:r w:rsidR="00DD19D4" w:rsidRPr="006A2848">
        <w:t xml:space="preserve"> </w:t>
      </w:r>
      <w:r w:rsidR="00C101E7" w:rsidRPr="006A2848">
        <w:t>информационно</w:t>
      </w:r>
      <w:r w:rsidR="00BA15D1" w:rsidRPr="006A2848">
        <w:t>й</w:t>
      </w:r>
      <w:r w:rsidR="00C101E7" w:rsidRPr="006A2848">
        <w:t xml:space="preserve"> систем</w:t>
      </w:r>
      <w:r w:rsidR="00756B22" w:rsidRPr="006A2848">
        <w:t>е</w:t>
      </w:r>
      <w:r w:rsidR="00C101E7" w:rsidRPr="006A2848">
        <w:t xml:space="preserve"> «Единый портал государственных и муниципальных услуг (функций)» (</w:t>
      </w:r>
      <w:proofErr w:type="spellStart"/>
      <w:r w:rsidR="00C101E7" w:rsidRPr="006A2848">
        <w:t>www.gosuslugi.ru</w:t>
      </w:r>
      <w:proofErr w:type="spellEnd"/>
      <w:r w:rsidR="00C101E7" w:rsidRPr="006A2848">
        <w:t xml:space="preserve">) (далее – Единый портал), </w:t>
      </w:r>
      <w:r w:rsidR="00DD19D4" w:rsidRPr="006A2848">
        <w:t>региональной государственной информационной систем</w:t>
      </w:r>
      <w:r w:rsidR="00756B22" w:rsidRPr="006A2848">
        <w:t>е</w:t>
      </w:r>
      <w:r w:rsidR="00C44649" w:rsidRPr="006A2848">
        <w:t xml:space="preserve"> «</w:t>
      </w:r>
      <w:r w:rsidR="00DD19D4" w:rsidRPr="006A2848">
        <w:t>Реестр государственных услу</w:t>
      </w:r>
      <w:r w:rsidR="00C44649" w:rsidRPr="006A2848">
        <w:t>г (функций) Краснодарского края»</w:t>
      </w:r>
      <w:r w:rsidR="00C101E7" w:rsidRPr="006A2848">
        <w:t xml:space="preserve"> (</w:t>
      </w:r>
      <w:r w:rsidR="00C101E7" w:rsidRPr="006A2848">
        <w:rPr>
          <w:lang w:val="en-US"/>
        </w:rPr>
        <w:t>www</w:t>
      </w:r>
      <w:r w:rsidR="00C101E7" w:rsidRPr="006A2848">
        <w:t>.</w:t>
      </w:r>
      <w:proofErr w:type="spellStart"/>
      <w:r w:rsidR="00C101E7" w:rsidRPr="006A2848">
        <w:t>pgu.krasnodar.ru</w:t>
      </w:r>
      <w:proofErr w:type="spellEnd"/>
      <w:r w:rsidR="00C101E7" w:rsidRPr="006A2848">
        <w:t xml:space="preserve">) (далее – </w:t>
      </w:r>
      <w:r w:rsidR="00B623DB" w:rsidRPr="006A2848">
        <w:t>Региональный портал</w:t>
      </w:r>
      <w:r w:rsidR="00C101E7" w:rsidRPr="006A2848">
        <w:t>).</w:t>
      </w:r>
    </w:p>
    <w:p w:rsidR="00B75640" w:rsidRPr="006A2848" w:rsidRDefault="00B75640" w:rsidP="00C85C3A">
      <w:pPr>
        <w:autoSpaceDE w:val="0"/>
        <w:autoSpaceDN w:val="0"/>
        <w:adjustRightInd w:val="0"/>
        <w:ind w:firstLine="709"/>
        <w:jc w:val="both"/>
      </w:pPr>
      <w:r w:rsidRPr="006A2848">
        <w:t>На</w:t>
      </w:r>
      <w:r w:rsidR="00907A3E" w:rsidRPr="006A2848">
        <w:t xml:space="preserve"> Едином</w:t>
      </w:r>
      <w:r w:rsidRPr="006A2848">
        <w:t xml:space="preserve"> Портале размещается следующая информация:</w:t>
      </w:r>
    </w:p>
    <w:p w:rsidR="00B75640" w:rsidRPr="006A2848" w:rsidRDefault="00B75640" w:rsidP="00682AA8">
      <w:pPr>
        <w:numPr>
          <w:ilvl w:val="0"/>
          <w:numId w:val="19"/>
        </w:numPr>
        <w:autoSpaceDE w:val="0"/>
        <w:autoSpaceDN w:val="0"/>
        <w:adjustRightInd w:val="0"/>
        <w:ind w:left="0" w:firstLine="709"/>
        <w:jc w:val="both"/>
      </w:pPr>
      <w:r w:rsidRPr="006A2848">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6A2848">
        <w:t xml:space="preserve"> </w:t>
      </w:r>
      <w:r w:rsidRPr="006A2848">
        <w:t>вправе представить по собственной инициативе;</w:t>
      </w:r>
    </w:p>
    <w:p w:rsidR="00B75640" w:rsidRPr="006A2848" w:rsidRDefault="00B75640" w:rsidP="00682AA8">
      <w:pPr>
        <w:numPr>
          <w:ilvl w:val="0"/>
          <w:numId w:val="19"/>
        </w:numPr>
        <w:autoSpaceDE w:val="0"/>
        <w:autoSpaceDN w:val="0"/>
        <w:adjustRightInd w:val="0"/>
        <w:ind w:left="0" w:firstLine="709"/>
        <w:jc w:val="both"/>
      </w:pPr>
      <w:r w:rsidRPr="006A2848">
        <w:t>круг заявителей;</w:t>
      </w:r>
    </w:p>
    <w:p w:rsidR="00B75640" w:rsidRPr="006A2848" w:rsidRDefault="00B75640" w:rsidP="00682AA8">
      <w:pPr>
        <w:numPr>
          <w:ilvl w:val="0"/>
          <w:numId w:val="19"/>
        </w:numPr>
        <w:autoSpaceDE w:val="0"/>
        <w:autoSpaceDN w:val="0"/>
        <w:adjustRightInd w:val="0"/>
        <w:ind w:left="0" w:firstLine="709"/>
        <w:jc w:val="both"/>
      </w:pPr>
      <w:r w:rsidRPr="006A2848">
        <w:t>срок предоставления муниципальной услуги;</w:t>
      </w:r>
    </w:p>
    <w:p w:rsidR="00B75640" w:rsidRPr="006A2848" w:rsidRDefault="00B75640" w:rsidP="00682AA8">
      <w:pPr>
        <w:numPr>
          <w:ilvl w:val="0"/>
          <w:numId w:val="19"/>
        </w:numPr>
        <w:autoSpaceDE w:val="0"/>
        <w:autoSpaceDN w:val="0"/>
        <w:adjustRightInd w:val="0"/>
        <w:ind w:left="0" w:firstLine="709"/>
        <w:jc w:val="both"/>
      </w:pPr>
      <w:r w:rsidRPr="006A2848">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0740" w:rsidRPr="006A2848" w:rsidRDefault="00F345FB" w:rsidP="00682AA8">
      <w:pPr>
        <w:autoSpaceDE w:val="0"/>
        <w:autoSpaceDN w:val="0"/>
        <w:adjustRightInd w:val="0"/>
        <w:ind w:firstLine="567"/>
        <w:jc w:val="both"/>
      </w:pPr>
      <w:r w:rsidRPr="006A2848">
        <w:t>5)</w:t>
      </w:r>
      <w:r w:rsidR="002B7B7D" w:rsidRPr="006A2848">
        <w:t xml:space="preserve"> </w:t>
      </w:r>
      <w:r w:rsidR="00B75640" w:rsidRPr="006A2848">
        <w:t>размер государственной пошлины, взимаемой за предоставление муниципальной услуги;</w:t>
      </w:r>
    </w:p>
    <w:p w:rsidR="00B75640" w:rsidRPr="006A2848" w:rsidRDefault="00F345FB" w:rsidP="00682AA8">
      <w:pPr>
        <w:autoSpaceDE w:val="0"/>
        <w:autoSpaceDN w:val="0"/>
        <w:adjustRightInd w:val="0"/>
        <w:ind w:firstLine="567"/>
        <w:jc w:val="both"/>
      </w:pPr>
      <w:r w:rsidRPr="006A2848">
        <w:t>6)</w:t>
      </w:r>
      <w:r w:rsidR="002B7B7D" w:rsidRPr="006A2848">
        <w:t xml:space="preserve"> </w:t>
      </w:r>
      <w:r w:rsidR="00B75640" w:rsidRPr="006A2848">
        <w:t xml:space="preserve">исчерпывающий перечень оснований для приостановления или отказа </w:t>
      </w:r>
      <w:r w:rsidR="00B75640" w:rsidRPr="006A2848">
        <w:br/>
        <w:t>в предоставлении муниципальной услуги;</w:t>
      </w:r>
    </w:p>
    <w:p w:rsidR="00B75640" w:rsidRPr="006A2848" w:rsidRDefault="00F345FB" w:rsidP="00682AA8">
      <w:pPr>
        <w:autoSpaceDE w:val="0"/>
        <w:autoSpaceDN w:val="0"/>
        <w:adjustRightInd w:val="0"/>
        <w:ind w:firstLine="709"/>
        <w:jc w:val="both"/>
      </w:pPr>
      <w:r w:rsidRPr="006A2848">
        <w:t xml:space="preserve">7) </w:t>
      </w:r>
      <w:r w:rsidR="00B75640" w:rsidRPr="006A2848">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75640" w:rsidRPr="006A2848" w:rsidRDefault="00F345FB" w:rsidP="00682AA8">
      <w:pPr>
        <w:autoSpaceDE w:val="0"/>
        <w:autoSpaceDN w:val="0"/>
        <w:adjustRightInd w:val="0"/>
        <w:ind w:firstLine="709"/>
        <w:jc w:val="both"/>
      </w:pPr>
      <w:r w:rsidRPr="006A2848">
        <w:lastRenderedPageBreak/>
        <w:t xml:space="preserve">8) </w:t>
      </w:r>
      <w:r w:rsidR="00B75640" w:rsidRPr="006A2848">
        <w:t>формы заявлений (уведомлений, сообщений), используемые при предоставлении муниципальной услуги.</w:t>
      </w:r>
    </w:p>
    <w:p w:rsidR="00907A3E" w:rsidRPr="006A2848" w:rsidRDefault="00907A3E" w:rsidP="00DB221F">
      <w:pPr>
        <w:pStyle w:val="aff2"/>
        <w:ind w:firstLine="567"/>
        <w:jc w:val="both"/>
        <w:rPr>
          <w:rFonts w:ascii="Times New Roman" w:hAnsi="Times New Roman"/>
          <w:sz w:val="24"/>
          <w:szCs w:val="24"/>
        </w:rPr>
      </w:pPr>
      <w:r w:rsidRPr="006A2848">
        <w:rPr>
          <w:rFonts w:ascii="Times New Roman" w:hAnsi="Times New Roman"/>
          <w:sz w:val="24"/>
          <w:szCs w:val="24"/>
        </w:rPr>
        <w:t xml:space="preserve">Информация на Едином портале, </w:t>
      </w:r>
      <w:r w:rsidR="00C70131" w:rsidRPr="006A2848">
        <w:rPr>
          <w:rFonts w:ascii="Times New Roman" w:hAnsi="Times New Roman"/>
          <w:sz w:val="24"/>
          <w:szCs w:val="24"/>
        </w:rPr>
        <w:t>Региональном портале</w:t>
      </w:r>
      <w:r w:rsidRPr="006A2848">
        <w:rPr>
          <w:rFonts w:ascii="Times New Roman" w:hAnsi="Times New Roman"/>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sidRPr="006A2848">
        <w:rPr>
          <w:rFonts w:ascii="Times New Roman" w:hAnsi="Times New Roman"/>
          <w:sz w:val="24"/>
          <w:szCs w:val="24"/>
        </w:rPr>
        <w:t>«</w:t>
      </w:r>
      <w:r w:rsidRPr="006A2848">
        <w:rPr>
          <w:rFonts w:ascii="Times New Roman" w:hAnsi="Times New Roman"/>
          <w:sz w:val="24"/>
          <w:szCs w:val="24"/>
        </w:rPr>
        <w:t>Федеральный реестр государственных и муниципальных услуг (функций)</w:t>
      </w:r>
      <w:r w:rsidR="00BE231B" w:rsidRPr="006A2848">
        <w:rPr>
          <w:rFonts w:ascii="Times New Roman" w:hAnsi="Times New Roman"/>
          <w:sz w:val="24"/>
          <w:szCs w:val="24"/>
        </w:rPr>
        <w:t>»</w:t>
      </w:r>
      <w:r w:rsidRPr="006A2848">
        <w:rPr>
          <w:rFonts w:ascii="Times New Roman" w:hAnsi="Times New Roman"/>
          <w:sz w:val="24"/>
          <w:szCs w:val="24"/>
        </w:rPr>
        <w:t xml:space="preserve">, региональной государственной информационной системе </w:t>
      </w:r>
      <w:r w:rsidR="00BE231B" w:rsidRPr="006A2848">
        <w:rPr>
          <w:rFonts w:ascii="Times New Roman" w:hAnsi="Times New Roman"/>
          <w:sz w:val="24"/>
          <w:szCs w:val="24"/>
        </w:rPr>
        <w:t>«</w:t>
      </w:r>
      <w:r w:rsidRPr="006A2848">
        <w:rPr>
          <w:rFonts w:ascii="Times New Roman" w:hAnsi="Times New Roman"/>
          <w:sz w:val="24"/>
          <w:szCs w:val="24"/>
        </w:rPr>
        <w:t>Реестр государст</w:t>
      </w:r>
      <w:r w:rsidR="00F901B0" w:rsidRPr="006A2848">
        <w:rPr>
          <w:rFonts w:ascii="Times New Roman" w:hAnsi="Times New Roman"/>
          <w:sz w:val="24"/>
          <w:szCs w:val="24"/>
        </w:rPr>
        <w:t xml:space="preserve">венных и муниципальных </w:t>
      </w:r>
      <w:r w:rsidR="00D752F3" w:rsidRPr="006A2848">
        <w:rPr>
          <w:rFonts w:ascii="Times New Roman" w:hAnsi="Times New Roman"/>
          <w:sz w:val="24"/>
          <w:szCs w:val="24"/>
        </w:rPr>
        <w:t xml:space="preserve">услуг </w:t>
      </w:r>
      <w:r w:rsidRPr="006A2848">
        <w:rPr>
          <w:rFonts w:ascii="Times New Roman" w:hAnsi="Times New Roman"/>
          <w:sz w:val="24"/>
          <w:szCs w:val="24"/>
        </w:rPr>
        <w:t>Краснод</w:t>
      </w:r>
      <w:r w:rsidR="00F23ED0" w:rsidRPr="006A2848">
        <w:rPr>
          <w:rFonts w:ascii="Times New Roman" w:hAnsi="Times New Roman"/>
          <w:sz w:val="24"/>
          <w:szCs w:val="24"/>
        </w:rPr>
        <w:t>арского края</w:t>
      </w:r>
      <w:r w:rsidR="00BE231B" w:rsidRPr="006A2848">
        <w:rPr>
          <w:rFonts w:ascii="Times New Roman" w:hAnsi="Times New Roman"/>
          <w:sz w:val="24"/>
          <w:szCs w:val="24"/>
        </w:rPr>
        <w:t>»</w:t>
      </w:r>
      <w:r w:rsidR="00F23ED0" w:rsidRPr="006A2848">
        <w:rPr>
          <w:rFonts w:ascii="Times New Roman" w:hAnsi="Times New Roman"/>
          <w:sz w:val="24"/>
          <w:szCs w:val="24"/>
        </w:rPr>
        <w:t>, предоставляется з</w:t>
      </w:r>
      <w:r w:rsidRPr="006A2848">
        <w:rPr>
          <w:rFonts w:ascii="Times New Roman" w:hAnsi="Times New Roman"/>
          <w:sz w:val="24"/>
          <w:szCs w:val="24"/>
        </w:rPr>
        <w:t>аявителю бесплатно.</w:t>
      </w:r>
    </w:p>
    <w:p w:rsidR="00B75640" w:rsidRPr="006A2848" w:rsidRDefault="00B75640" w:rsidP="00C85C3A">
      <w:pPr>
        <w:pStyle w:val="3"/>
        <w:ind w:right="0" w:firstLine="709"/>
        <w:jc w:val="both"/>
        <w:rPr>
          <w:iCs/>
          <w:sz w:val="24"/>
          <w:szCs w:val="24"/>
        </w:rPr>
      </w:pPr>
      <w:r w:rsidRPr="006A2848">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6A2848">
        <w:rPr>
          <w:rStyle w:val="aff4"/>
          <w:i w:val="0"/>
          <w:sz w:val="24"/>
          <w:szCs w:val="24"/>
        </w:rPr>
        <w:t>или предоставление им персональных данных.</w:t>
      </w:r>
    </w:p>
    <w:p w:rsidR="00A83C93" w:rsidRPr="006A2848" w:rsidRDefault="00A83C93" w:rsidP="00C85C3A">
      <w:pPr>
        <w:ind w:firstLine="709"/>
        <w:jc w:val="both"/>
        <w:rPr>
          <w:rFonts w:eastAsia="Calibri"/>
          <w:lang w:eastAsia="en-US"/>
        </w:rPr>
      </w:pPr>
      <w:r w:rsidRPr="006A2848">
        <w:rPr>
          <w:rFonts w:eastAsia="Calibri"/>
          <w:lang w:eastAsia="en-US"/>
        </w:rPr>
        <w:t xml:space="preserve">1.3.1.5. Посредством размещения </w:t>
      </w:r>
      <w:r w:rsidR="00C66D24" w:rsidRPr="006A2848">
        <w:rPr>
          <w:rFonts w:eastAsia="Calibri"/>
          <w:lang w:eastAsia="en-US"/>
        </w:rPr>
        <w:t>информационных стендов в МФЦ и</w:t>
      </w:r>
      <w:r w:rsidR="00C04DA1" w:rsidRPr="006A2848">
        <w:rPr>
          <w:rFonts w:eastAsia="Calibri"/>
          <w:lang w:eastAsia="en-US"/>
        </w:rPr>
        <w:t xml:space="preserve"> </w:t>
      </w:r>
      <w:r w:rsidR="005E3E5C" w:rsidRPr="006A2848">
        <w:rPr>
          <w:rFonts w:eastAsia="Calibri"/>
          <w:lang w:eastAsia="en-US"/>
        </w:rPr>
        <w:t xml:space="preserve">в </w:t>
      </w:r>
      <w:r w:rsidR="00C04DA1" w:rsidRPr="006A2848">
        <w:rPr>
          <w:rFonts w:eastAsia="Calibri"/>
          <w:lang w:eastAsia="en-US"/>
        </w:rPr>
        <w:t>У</w:t>
      </w:r>
      <w:r w:rsidRPr="006A2848">
        <w:rPr>
          <w:rFonts w:eastAsia="Calibri"/>
          <w:lang w:eastAsia="en-US"/>
        </w:rPr>
        <w:t>полномоченном органе.</w:t>
      </w:r>
    </w:p>
    <w:p w:rsidR="00C00418" w:rsidRPr="006A2848" w:rsidRDefault="005B357D" w:rsidP="00C85C3A">
      <w:pPr>
        <w:ind w:firstLine="709"/>
        <w:jc w:val="both"/>
        <w:rPr>
          <w:rFonts w:eastAsia="Calibri"/>
          <w:lang w:eastAsia="en-US"/>
        </w:rPr>
      </w:pPr>
      <w:r w:rsidRPr="006A2848">
        <w:rPr>
          <w:rFonts w:eastAsia="Calibri"/>
          <w:lang w:eastAsia="en-US"/>
        </w:rPr>
        <w:t xml:space="preserve"> </w:t>
      </w:r>
      <w:r w:rsidR="0085223D" w:rsidRPr="006A2848">
        <w:rPr>
          <w:lang w:eastAsia="en-US"/>
        </w:rPr>
        <w:t>Посредством телефонной связи Call-центра (горячая линия).</w:t>
      </w:r>
    </w:p>
    <w:p w:rsidR="00A83C93" w:rsidRPr="006A2848" w:rsidRDefault="00045829" w:rsidP="00C85C3A">
      <w:pPr>
        <w:widowControl w:val="0"/>
        <w:suppressAutoHyphens/>
        <w:ind w:firstLine="709"/>
        <w:jc w:val="both"/>
      </w:pPr>
      <w:r w:rsidRPr="006A2848">
        <w:rPr>
          <w:rFonts w:eastAsia="Calibri"/>
          <w:lang w:eastAsia="en-US"/>
        </w:rPr>
        <w:t>1.3.1.6</w:t>
      </w:r>
      <w:r w:rsidR="00A83C93" w:rsidRPr="006A2848">
        <w:rPr>
          <w:rFonts w:eastAsia="Calibri"/>
          <w:lang w:eastAsia="en-US"/>
        </w:rPr>
        <w:t xml:space="preserve">. </w:t>
      </w:r>
      <w:r w:rsidR="00546597" w:rsidRPr="006A2848">
        <w:t>Информирование о предоставлении муниципальной услуги осуществляется бесплатно.</w:t>
      </w:r>
    </w:p>
    <w:p w:rsidR="00A83C93" w:rsidRPr="006A2848" w:rsidRDefault="00A83C93" w:rsidP="00C85C3A">
      <w:pPr>
        <w:ind w:firstLine="709"/>
        <w:jc w:val="both"/>
        <w:rPr>
          <w:rFonts w:eastAsia="Calibri"/>
          <w:lang w:eastAsia="en-US"/>
        </w:rPr>
      </w:pPr>
      <w:r w:rsidRPr="006A2848">
        <w:rPr>
          <w:rFonts w:eastAsia="Calibri"/>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6A2848" w:rsidRDefault="00A83C93" w:rsidP="00C85C3A">
      <w:pPr>
        <w:ind w:firstLine="709"/>
        <w:jc w:val="both"/>
        <w:rPr>
          <w:rFonts w:eastAsia="Calibri"/>
          <w:lang w:eastAsia="en-US"/>
        </w:rPr>
      </w:pPr>
      <w:proofErr w:type="gramStart"/>
      <w:r w:rsidRPr="006A2848">
        <w:rPr>
          <w:rFonts w:eastAsia="Calibri"/>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47B9A" w:rsidRPr="006A2848" w:rsidRDefault="00A83C93" w:rsidP="00C85C3A">
      <w:pPr>
        <w:ind w:firstLine="709"/>
        <w:jc w:val="both"/>
        <w:rPr>
          <w:rFonts w:eastAsia="Calibri"/>
          <w:lang w:eastAsia="en-US"/>
        </w:rPr>
      </w:pPr>
      <w:r w:rsidRPr="006A2848">
        <w:rPr>
          <w:rFonts w:eastAsia="Calibri"/>
          <w:lang w:eastAsia="en-US"/>
        </w:rPr>
        <w:t>Если специалист не может ответить на вопрос самостоятельно, либо подготовка ответа требует продолжительного времени, он</w:t>
      </w:r>
      <w:r w:rsidR="005B357D" w:rsidRPr="006A2848">
        <w:rPr>
          <w:rFonts w:eastAsia="Calibri"/>
          <w:lang w:eastAsia="en-US"/>
        </w:rPr>
        <w:t xml:space="preserve"> </w:t>
      </w:r>
      <w:r w:rsidRPr="006A2848">
        <w:rPr>
          <w:rFonts w:eastAsia="Calibri"/>
          <w:lang w:eastAsia="en-US"/>
        </w:rPr>
        <w:t>может</w:t>
      </w:r>
      <w:r w:rsidR="005B357D" w:rsidRPr="006A2848">
        <w:rPr>
          <w:rFonts w:eastAsia="Calibri"/>
          <w:lang w:eastAsia="en-US"/>
        </w:rPr>
        <w:t xml:space="preserve"> </w:t>
      </w:r>
      <w:r w:rsidRPr="006A2848">
        <w:rPr>
          <w:rFonts w:eastAsia="Calibri"/>
          <w:lang w:eastAsia="en-US"/>
        </w:rPr>
        <w:t xml:space="preserve">предложить </w:t>
      </w:r>
    </w:p>
    <w:p w:rsidR="00A83C93" w:rsidRPr="006A2848" w:rsidRDefault="00A83C93" w:rsidP="00336A2E">
      <w:pPr>
        <w:jc w:val="both"/>
        <w:rPr>
          <w:rFonts w:eastAsia="Calibri"/>
          <w:lang w:eastAsia="en-US"/>
        </w:rPr>
      </w:pPr>
      <w:proofErr w:type="gramStart"/>
      <w:r w:rsidRPr="006A2848">
        <w:rPr>
          <w:rFonts w:eastAsia="Calibri"/>
          <w:lang w:eastAsia="en-US"/>
        </w:rPr>
        <w:t>обратившемуся</w:t>
      </w:r>
      <w:proofErr w:type="gramEnd"/>
      <w:r w:rsidRPr="006A2848">
        <w:rPr>
          <w:rFonts w:eastAsia="Calibri"/>
          <w:lang w:eastAsia="en-US"/>
        </w:rPr>
        <w:t xml:space="preserve"> обратиться письменно, либо назначить другое удобное для заинтересованного лица время для получения информации.</w:t>
      </w:r>
    </w:p>
    <w:p w:rsidR="00A83C93" w:rsidRPr="006A2848" w:rsidRDefault="00A83C93" w:rsidP="00C85C3A">
      <w:pPr>
        <w:ind w:firstLine="709"/>
        <w:jc w:val="both"/>
        <w:rPr>
          <w:rFonts w:eastAsia="Calibri"/>
          <w:lang w:eastAsia="en-US"/>
        </w:rPr>
      </w:pPr>
      <w:r w:rsidRPr="006A2848">
        <w:rPr>
          <w:rFonts w:eastAsia="Calibri"/>
          <w:lang w:eastAsia="en-US"/>
        </w:rPr>
        <w:t xml:space="preserve">Рекомендуемое время для телефонного разговора </w:t>
      </w:r>
      <w:r w:rsidR="009F11C1" w:rsidRPr="006A2848">
        <w:rPr>
          <w:rFonts w:eastAsia="Calibri"/>
          <w:lang w:eastAsia="en-US"/>
        </w:rPr>
        <w:t>-</w:t>
      </w:r>
      <w:r w:rsidRPr="006A2848">
        <w:rPr>
          <w:rFonts w:eastAsia="Calibri"/>
          <w:lang w:eastAsia="en-US"/>
        </w:rPr>
        <w:t xml:space="preserve"> не более 10 минут, личного устного информирования </w:t>
      </w:r>
      <w:r w:rsidR="009F11C1" w:rsidRPr="006A2848">
        <w:rPr>
          <w:rFonts w:eastAsia="Calibri"/>
          <w:lang w:eastAsia="en-US"/>
        </w:rPr>
        <w:t>-</w:t>
      </w:r>
      <w:r w:rsidRPr="006A2848">
        <w:rPr>
          <w:rFonts w:eastAsia="Calibri"/>
          <w:lang w:eastAsia="en-US"/>
        </w:rPr>
        <w:t xml:space="preserve"> не бо</w:t>
      </w:r>
      <w:r w:rsidR="00B63C8E" w:rsidRPr="006A2848">
        <w:rPr>
          <w:rFonts w:eastAsia="Calibri"/>
          <w:lang w:eastAsia="en-US"/>
        </w:rPr>
        <w:t>лее 15</w:t>
      </w:r>
      <w:r w:rsidRPr="006A2848">
        <w:rPr>
          <w:rFonts w:eastAsia="Calibri"/>
          <w:lang w:eastAsia="en-US"/>
        </w:rPr>
        <w:t xml:space="preserve"> минут.</w:t>
      </w:r>
    </w:p>
    <w:p w:rsidR="00A83C93" w:rsidRPr="006A2848" w:rsidRDefault="00A83C93" w:rsidP="00C85C3A">
      <w:pPr>
        <w:ind w:firstLine="709"/>
        <w:jc w:val="both"/>
        <w:rPr>
          <w:rFonts w:eastAsia="Calibri"/>
          <w:lang w:eastAsia="en-US"/>
        </w:rPr>
      </w:pPr>
      <w:r w:rsidRPr="006A2848">
        <w:rPr>
          <w:rFonts w:eastAsia="Calibri"/>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6A2848" w:rsidRDefault="00A83C93" w:rsidP="00C85C3A">
      <w:pPr>
        <w:ind w:firstLine="709"/>
        <w:jc w:val="both"/>
        <w:rPr>
          <w:rFonts w:eastAsia="Calibri"/>
          <w:lang w:eastAsia="en-US"/>
        </w:rPr>
      </w:pPr>
      <w:r w:rsidRPr="006A2848">
        <w:rPr>
          <w:rFonts w:eastAsia="Calibri"/>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6A2848" w:rsidRDefault="002B7B7D" w:rsidP="002B7B7D">
      <w:pPr>
        <w:ind w:firstLine="567"/>
        <w:jc w:val="both"/>
      </w:pPr>
      <w:r w:rsidRPr="006A2848">
        <w:rPr>
          <w:rFonts w:eastAsia="Calibri"/>
        </w:rPr>
        <w:t>1.3.2</w:t>
      </w:r>
      <w:r w:rsidR="005A52FC" w:rsidRPr="006A2848">
        <w:rPr>
          <w:rFonts w:eastAsia="Calibri"/>
        </w:rPr>
        <w:t>.</w:t>
      </w:r>
      <w:r w:rsidR="00907A3E" w:rsidRPr="006A2848">
        <w:rPr>
          <w:rFonts w:eastAsia="Calibri"/>
        </w:rPr>
        <w:t xml:space="preserve"> </w:t>
      </w:r>
      <w:r w:rsidRPr="006A2848">
        <w:t>Порядок,</w:t>
      </w:r>
      <w:r w:rsidR="005B357D" w:rsidRPr="006A2848">
        <w:t xml:space="preserve"> </w:t>
      </w:r>
      <w:r w:rsidRPr="006A2848">
        <w:t>форма,</w:t>
      </w:r>
      <w:r w:rsidR="005B357D" w:rsidRPr="006A2848">
        <w:t xml:space="preserve"> </w:t>
      </w:r>
      <w:r w:rsidRPr="006A2848">
        <w:t>место</w:t>
      </w:r>
      <w:r w:rsidR="005B357D" w:rsidRPr="006A2848">
        <w:t xml:space="preserve"> </w:t>
      </w:r>
      <w:r w:rsidRPr="006A2848">
        <w:t>размещения</w:t>
      </w:r>
      <w:r w:rsidR="005B357D" w:rsidRPr="006A2848">
        <w:t xml:space="preserve"> </w:t>
      </w:r>
      <w:r w:rsidRPr="006A2848">
        <w:t>и</w:t>
      </w:r>
      <w:r w:rsidR="005B357D" w:rsidRPr="006A2848">
        <w:t xml:space="preserve"> </w:t>
      </w:r>
      <w:r w:rsidRPr="006A2848">
        <w:t>способы</w:t>
      </w:r>
      <w:r w:rsidR="005B357D" w:rsidRPr="006A2848">
        <w:t xml:space="preserve"> </w:t>
      </w:r>
      <w:r w:rsidRPr="006A2848">
        <w:t>получения справочной</w:t>
      </w:r>
      <w:r w:rsidR="005B357D" w:rsidRPr="006A2848">
        <w:t xml:space="preserve"> </w:t>
      </w:r>
      <w:r w:rsidRPr="006A2848">
        <w:t>информации,</w:t>
      </w:r>
      <w:r w:rsidR="005B357D" w:rsidRPr="006A2848">
        <w:t xml:space="preserve"> </w:t>
      </w:r>
      <w:r w:rsidRPr="006A2848">
        <w:t>в</w:t>
      </w:r>
      <w:r w:rsidR="005B357D" w:rsidRPr="006A2848">
        <w:t xml:space="preserve"> </w:t>
      </w:r>
      <w:r w:rsidRPr="006A2848">
        <w:t>том</w:t>
      </w:r>
      <w:r w:rsidR="005B357D" w:rsidRPr="006A2848">
        <w:t xml:space="preserve"> </w:t>
      </w:r>
      <w:r w:rsidRPr="006A2848">
        <w:t>числе</w:t>
      </w:r>
      <w:r w:rsidR="005B357D" w:rsidRPr="006A2848">
        <w:t xml:space="preserve"> </w:t>
      </w:r>
      <w:r w:rsidRPr="006A2848">
        <w:t>на</w:t>
      </w:r>
      <w:r w:rsidR="005B357D" w:rsidRPr="006A2848">
        <w:t xml:space="preserve"> </w:t>
      </w:r>
      <w:r w:rsidRPr="006A2848">
        <w:t>стендах</w:t>
      </w:r>
      <w:r w:rsidR="005B357D" w:rsidRPr="006A2848">
        <w:t xml:space="preserve"> </w:t>
      </w:r>
      <w:r w:rsidRPr="006A2848">
        <w:t>в</w:t>
      </w:r>
      <w:r w:rsidR="005B357D" w:rsidRPr="006A2848">
        <w:t xml:space="preserve"> </w:t>
      </w:r>
      <w:r w:rsidRPr="006A2848">
        <w:t>местах предоставления муниципальной услуги</w:t>
      </w:r>
      <w:r w:rsidR="005B357D" w:rsidRPr="006A2848">
        <w:t xml:space="preserve"> </w:t>
      </w:r>
      <w:r w:rsidRPr="006A2848">
        <w:t>и</w:t>
      </w:r>
      <w:r w:rsidR="005B357D" w:rsidRPr="006A2848">
        <w:t xml:space="preserve"> </w:t>
      </w:r>
      <w:r w:rsidRPr="006A2848">
        <w:t>услуг,</w:t>
      </w:r>
      <w:r w:rsidR="005B357D" w:rsidRPr="006A2848">
        <w:t xml:space="preserve"> </w:t>
      </w:r>
      <w:r w:rsidRPr="006A2848">
        <w:t>которые</w:t>
      </w:r>
      <w:r w:rsidR="005B357D" w:rsidRPr="006A2848">
        <w:t xml:space="preserve"> </w:t>
      </w:r>
      <w:r w:rsidRPr="006A2848">
        <w:t>являются необходимыми и</w:t>
      </w:r>
      <w:r w:rsidR="005B357D" w:rsidRPr="006A2848">
        <w:t xml:space="preserve"> </w:t>
      </w:r>
      <w:r w:rsidRPr="006A2848">
        <w:t>обязательными</w:t>
      </w:r>
      <w:r w:rsidR="005B357D" w:rsidRPr="006A2848">
        <w:t xml:space="preserve"> </w:t>
      </w:r>
      <w:r w:rsidRPr="006A2848">
        <w:t>для</w:t>
      </w:r>
      <w:r w:rsidR="005B357D" w:rsidRPr="006A2848">
        <w:t xml:space="preserve"> </w:t>
      </w:r>
      <w:r w:rsidRPr="006A2848">
        <w:t>предоставления</w:t>
      </w:r>
      <w:r w:rsidR="005B357D" w:rsidRPr="006A2848">
        <w:t xml:space="preserve"> </w:t>
      </w:r>
      <w:r w:rsidRPr="006A2848">
        <w:t xml:space="preserve">муниципальной </w:t>
      </w:r>
      <w:r w:rsidR="00BD5844" w:rsidRPr="006A2848">
        <w:t>услуги в</w:t>
      </w:r>
      <w:r w:rsidR="005B357D" w:rsidRPr="006A2848">
        <w:t xml:space="preserve"> </w:t>
      </w:r>
      <w:r w:rsidR="00880F59" w:rsidRPr="006A2848">
        <w:t>Уполномоченном органе</w:t>
      </w:r>
      <w:r w:rsidR="001715B3" w:rsidRPr="006A2848">
        <w:t>,</w:t>
      </w:r>
      <w:r w:rsidR="00880F59" w:rsidRPr="006A2848">
        <w:t xml:space="preserve"> и</w:t>
      </w:r>
      <w:r w:rsidR="005B357D" w:rsidRPr="006A2848">
        <w:t xml:space="preserve"> </w:t>
      </w:r>
      <w:r w:rsidR="00880F59" w:rsidRPr="006A2848">
        <w:t>в</w:t>
      </w:r>
      <w:r w:rsidR="005B357D" w:rsidRPr="006A2848">
        <w:t xml:space="preserve"> </w:t>
      </w:r>
      <w:r w:rsidR="00997D51" w:rsidRPr="006A2848">
        <w:t>МФЦ</w:t>
      </w:r>
      <w:r w:rsidR="005B357D" w:rsidRPr="006A2848">
        <w:t xml:space="preserve"> </w:t>
      </w:r>
      <w:r w:rsidRPr="006A2848">
        <w:t>предоставления муниципальных услуг.</w:t>
      </w:r>
    </w:p>
    <w:p w:rsidR="005A52FC" w:rsidRPr="006A2848" w:rsidRDefault="00907A3E" w:rsidP="00C85C3A">
      <w:pPr>
        <w:ind w:firstLine="709"/>
        <w:jc w:val="both"/>
        <w:rPr>
          <w:rFonts w:eastAsia="Calibri"/>
          <w:lang w:eastAsia="en-US"/>
        </w:rPr>
      </w:pPr>
      <w:r w:rsidRPr="006A2848">
        <w:rPr>
          <w:rFonts w:eastAsia="Calibri"/>
          <w:lang w:eastAsia="en-US"/>
        </w:rPr>
        <w:t>На Информационных стендах, размещенных</w:t>
      </w:r>
      <w:r w:rsidR="005A52FC" w:rsidRPr="006A2848">
        <w:rPr>
          <w:rFonts w:eastAsia="Calibri"/>
          <w:lang w:eastAsia="en-US"/>
        </w:rPr>
        <w:t xml:space="preserve"> в МФЦ и </w:t>
      </w:r>
      <w:r w:rsidR="006B6B8F" w:rsidRPr="006A2848">
        <w:rPr>
          <w:rFonts w:eastAsia="Calibri"/>
          <w:lang w:eastAsia="en-US"/>
        </w:rPr>
        <w:t xml:space="preserve">в </w:t>
      </w:r>
      <w:r w:rsidR="00FA32B2" w:rsidRPr="006A2848">
        <w:rPr>
          <w:rFonts w:eastAsia="Calibri"/>
          <w:lang w:eastAsia="en-US"/>
        </w:rPr>
        <w:t>Уполномоченно</w:t>
      </w:r>
      <w:r w:rsidR="006B6B8F" w:rsidRPr="006A2848">
        <w:rPr>
          <w:rFonts w:eastAsia="Calibri"/>
          <w:lang w:eastAsia="en-US"/>
        </w:rPr>
        <w:t>м органе</w:t>
      </w:r>
      <w:r w:rsidR="005A52FC" w:rsidRPr="006A2848">
        <w:rPr>
          <w:rFonts w:eastAsia="Calibri"/>
          <w:lang w:eastAsia="en-US"/>
        </w:rPr>
        <w:t xml:space="preserve">, </w:t>
      </w:r>
      <w:r w:rsidRPr="006A2848">
        <w:rPr>
          <w:rFonts w:eastAsia="Calibri"/>
          <w:lang w:eastAsia="en-US"/>
        </w:rPr>
        <w:t>указываются следующие сведения</w:t>
      </w:r>
      <w:r w:rsidR="005A52FC" w:rsidRPr="006A2848">
        <w:rPr>
          <w:rFonts w:eastAsia="Calibri"/>
          <w:lang w:eastAsia="en-US"/>
        </w:rPr>
        <w:t>:</w:t>
      </w:r>
    </w:p>
    <w:p w:rsidR="007D41C8" w:rsidRPr="006A2848" w:rsidRDefault="007D41C8" w:rsidP="007D41C8">
      <w:pPr>
        <w:autoSpaceDE w:val="0"/>
        <w:autoSpaceDN w:val="0"/>
        <w:adjustRightInd w:val="0"/>
        <w:ind w:firstLine="709"/>
        <w:jc w:val="both"/>
      </w:pPr>
      <w:r w:rsidRPr="006A2848">
        <w:t>режим работы, адреса Уполномоченного органа и МФЦ;</w:t>
      </w:r>
    </w:p>
    <w:p w:rsidR="007D41C8" w:rsidRPr="006A2848" w:rsidRDefault="007D41C8" w:rsidP="007D41C8">
      <w:pPr>
        <w:autoSpaceDE w:val="0"/>
        <w:autoSpaceDN w:val="0"/>
        <w:adjustRightInd w:val="0"/>
        <w:ind w:firstLine="709"/>
        <w:jc w:val="both"/>
      </w:pPr>
      <w:r w:rsidRPr="006A2848">
        <w:t>адрес официального сайта Уполномоченного органа, адрес электронной почты Уполномоченного органа;</w:t>
      </w:r>
    </w:p>
    <w:p w:rsidR="007D41C8" w:rsidRPr="006A2848" w:rsidRDefault="007D41C8" w:rsidP="007D41C8">
      <w:pPr>
        <w:autoSpaceDE w:val="0"/>
        <w:autoSpaceDN w:val="0"/>
        <w:adjustRightInd w:val="0"/>
        <w:ind w:firstLine="709"/>
        <w:jc w:val="both"/>
      </w:pPr>
      <w:r w:rsidRPr="006A2848">
        <w:t>почтовые адреса, телефоны, фамилии руководителей МФЦ и Уполномоченного органа;</w:t>
      </w:r>
    </w:p>
    <w:p w:rsidR="007D41C8" w:rsidRPr="006A2848" w:rsidRDefault="007D41C8" w:rsidP="007D41C8">
      <w:pPr>
        <w:autoSpaceDE w:val="0"/>
        <w:autoSpaceDN w:val="0"/>
        <w:adjustRightInd w:val="0"/>
        <w:ind w:firstLine="709"/>
        <w:jc w:val="both"/>
      </w:pPr>
      <w:r w:rsidRPr="006A2848">
        <w:t>порядок получения консультаций о предоставлении муниципальной услуги;</w:t>
      </w:r>
    </w:p>
    <w:p w:rsidR="007D41C8" w:rsidRPr="006A2848" w:rsidRDefault="007D41C8" w:rsidP="007D41C8">
      <w:pPr>
        <w:autoSpaceDE w:val="0"/>
        <w:autoSpaceDN w:val="0"/>
        <w:adjustRightInd w:val="0"/>
        <w:ind w:firstLine="709"/>
        <w:jc w:val="both"/>
      </w:pPr>
      <w:r w:rsidRPr="006A2848">
        <w:t>порядок и сроки предоставления муниципальной услуги;</w:t>
      </w:r>
    </w:p>
    <w:p w:rsidR="007D41C8" w:rsidRPr="006A2848" w:rsidRDefault="007D41C8" w:rsidP="007D41C8">
      <w:pPr>
        <w:autoSpaceDE w:val="0"/>
        <w:autoSpaceDN w:val="0"/>
        <w:adjustRightInd w:val="0"/>
        <w:ind w:firstLine="709"/>
        <w:jc w:val="both"/>
      </w:pPr>
      <w:r w:rsidRPr="006A2848">
        <w:t>образцы заявлений о предоставлении муниципальной услуги и образцы заполнения таких заявлений;</w:t>
      </w:r>
    </w:p>
    <w:p w:rsidR="007D41C8" w:rsidRPr="006A2848" w:rsidRDefault="007D41C8" w:rsidP="007D41C8">
      <w:pPr>
        <w:autoSpaceDE w:val="0"/>
        <w:autoSpaceDN w:val="0"/>
        <w:adjustRightInd w:val="0"/>
        <w:ind w:firstLine="709"/>
        <w:jc w:val="both"/>
      </w:pPr>
      <w:r w:rsidRPr="006A2848">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6A2848">
        <w:t xml:space="preserve"> </w:t>
      </w:r>
      <w:r w:rsidRPr="006A2848">
        <w:t>вправе представить по собственной инициативе;</w:t>
      </w:r>
    </w:p>
    <w:p w:rsidR="007D41C8" w:rsidRPr="006A2848" w:rsidRDefault="007D41C8" w:rsidP="007D41C8">
      <w:pPr>
        <w:autoSpaceDE w:val="0"/>
        <w:autoSpaceDN w:val="0"/>
        <w:adjustRightInd w:val="0"/>
        <w:ind w:firstLine="709"/>
        <w:jc w:val="both"/>
      </w:pPr>
      <w:r w:rsidRPr="006A2848">
        <w:t>основания для отказа в приеме документов о предоставлении муниципальной услуги;</w:t>
      </w:r>
    </w:p>
    <w:p w:rsidR="007D41C8" w:rsidRPr="006A2848" w:rsidRDefault="007D41C8" w:rsidP="007D41C8">
      <w:pPr>
        <w:autoSpaceDE w:val="0"/>
        <w:autoSpaceDN w:val="0"/>
        <w:adjustRightInd w:val="0"/>
        <w:ind w:firstLine="709"/>
        <w:jc w:val="both"/>
      </w:pPr>
      <w:r w:rsidRPr="006A2848">
        <w:t>исчерпывающий перечень оснований для отказа в предоставлении муниципальной услуги;</w:t>
      </w:r>
    </w:p>
    <w:p w:rsidR="007D41C8" w:rsidRPr="006A2848" w:rsidRDefault="007D41C8" w:rsidP="007D41C8">
      <w:pPr>
        <w:autoSpaceDE w:val="0"/>
        <w:autoSpaceDN w:val="0"/>
        <w:adjustRightInd w:val="0"/>
        <w:ind w:firstLine="709"/>
        <w:jc w:val="both"/>
      </w:pPr>
      <w:r w:rsidRPr="006A2848">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6A2848" w:rsidRDefault="007D41C8" w:rsidP="007D41C8">
      <w:pPr>
        <w:autoSpaceDE w:val="0"/>
        <w:autoSpaceDN w:val="0"/>
        <w:adjustRightInd w:val="0"/>
        <w:ind w:firstLine="709"/>
        <w:jc w:val="both"/>
      </w:pPr>
      <w:r w:rsidRPr="006A2848">
        <w:t>круг заявителей;</w:t>
      </w:r>
    </w:p>
    <w:p w:rsidR="007D41C8" w:rsidRPr="006A2848" w:rsidRDefault="007D41C8" w:rsidP="007D41C8">
      <w:pPr>
        <w:autoSpaceDE w:val="0"/>
        <w:autoSpaceDN w:val="0"/>
        <w:adjustRightInd w:val="0"/>
        <w:ind w:firstLine="709"/>
        <w:jc w:val="both"/>
      </w:pPr>
      <w:r w:rsidRPr="006A2848">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6A2848" w:rsidRDefault="007D41C8" w:rsidP="007D41C8">
      <w:pPr>
        <w:autoSpaceDE w:val="0"/>
        <w:autoSpaceDN w:val="0"/>
        <w:adjustRightInd w:val="0"/>
        <w:ind w:firstLine="709"/>
        <w:jc w:val="both"/>
      </w:pPr>
      <w:r w:rsidRPr="006A2848">
        <w:t>размер государственной пошлины, взимаемой за предоставление муниципальной услуги.</w:t>
      </w:r>
    </w:p>
    <w:p w:rsidR="0085223D" w:rsidRPr="006A2848" w:rsidRDefault="0085223D" w:rsidP="00C85C3A">
      <w:pPr>
        <w:autoSpaceDE w:val="0"/>
        <w:autoSpaceDN w:val="0"/>
        <w:adjustRightInd w:val="0"/>
        <w:ind w:firstLine="709"/>
        <w:jc w:val="both"/>
        <w:rPr>
          <w:lang w:eastAsia="en-US"/>
        </w:rPr>
      </w:pPr>
      <w:r w:rsidRPr="006A2848">
        <w:rPr>
          <w:lang w:eastAsia="en-US"/>
        </w:rPr>
        <w:t>Информация о местонахождении и графике рабо</w:t>
      </w:r>
      <w:r w:rsidR="009E2258" w:rsidRPr="006A2848">
        <w:rPr>
          <w:lang w:eastAsia="en-US"/>
        </w:rPr>
        <w:t>ты, справочных телефонах, адрес</w:t>
      </w:r>
      <w:r w:rsidRPr="006A2848">
        <w:rPr>
          <w:lang w:eastAsia="en-US"/>
        </w:rPr>
        <w:t xml:space="preserve"> электронной почты</w:t>
      </w:r>
      <w:r w:rsidR="005B357D" w:rsidRPr="006A2848">
        <w:rPr>
          <w:lang w:eastAsia="en-US"/>
        </w:rPr>
        <w:t xml:space="preserve"> </w:t>
      </w:r>
      <w:r w:rsidRPr="006A2848">
        <w:rPr>
          <w:lang w:eastAsia="en-US"/>
        </w:rPr>
        <w:t>Уполномоченного органа</w:t>
      </w:r>
      <w:r w:rsidRPr="006A2848">
        <w:t>, а также МФЦ размещается</w:t>
      </w:r>
      <w:r w:rsidR="0016421B" w:rsidRPr="006A2848">
        <w:rPr>
          <w:lang w:eastAsia="en-US"/>
        </w:rPr>
        <w:t xml:space="preserve"> на официальном сайте </w:t>
      </w:r>
      <w:r w:rsidR="00FE05F3" w:rsidRPr="006A2848">
        <w:rPr>
          <w:lang w:eastAsia="en-US"/>
        </w:rPr>
        <w:t xml:space="preserve">Каневского </w:t>
      </w:r>
      <w:r w:rsidR="0016421B" w:rsidRPr="006A2848">
        <w:rPr>
          <w:lang w:eastAsia="en-US"/>
        </w:rPr>
        <w:t xml:space="preserve">сельского поселения </w:t>
      </w:r>
      <w:r w:rsidR="00FE05F3" w:rsidRPr="006A2848">
        <w:rPr>
          <w:lang w:eastAsia="en-US"/>
        </w:rPr>
        <w:t>Каневского</w:t>
      </w:r>
      <w:r w:rsidR="0016421B" w:rsidRPr="006A2848">
        <w:rPr>
          <w:lang w:eastAsia="en-US"/>
        </w:rPr>
        <w:t xml:space="preserve"> района</w:t>
      </w:r>
      <w:r w:rsidRPr="006A2848">
        <w:t xml:space="preserve"> </w:t>
      </w:r>
      <w:r w:rsidRPr="006A2848">
        <w:rPr>
          <w:lang w:eastAsia="en-US"/>
        </w:rPr>
        <w:t xml:space="preserve">в сети «Интернет», на Едином портале и на </w:t>
      </w:r>
      <w:r w:rsidR="00C70131" w:rsidRPr="006A2848">
        <w:t>Региональном портале</w:t>
      </w:r>
      <w:r w:rsidRPr="006A2848">
        <w:rPr>
          <w:lang w:eastAsia="en-US"/>
        </w:rPr>
        <w:t>.</w:t>
      </w:r>
    </w:p>
    <w:p w:rsidR="005A52FC" w:rsidRPr="006A2848" w:rsidRDefault="005A52FC" w:rsidP="00F521EA">
      <w:pPr>
        <w:autoSpaceDE w:val="0"/>
        <w:autoSpaceDN w:val="0"/>
        <w:adjustRightInd w:val="0"/>
        <w:ind w:firstLine="709"/>
        <w:jc w:val="both"/>
        <w:rPr>
          <w:lang w:eastAsia="en-US"/>
        </w:rPr>
      </w:pPr>
      <w:r w:rsidRPr="006A2848">
        <w:t xml:space="preserve">Информация на Едином портале, </w:t>
      </w:r>
      <w:r w:rsidR="00C70131" w:rsidRPr="006A2848">
        <w:t>Региональном портале</w:t>
      </w:r>
      <w:r w:rsidRPr="006A2848">
        <w:t>, предоставляется заявителю бесплатно.</w:t>
      </w:r>
    </w:p>
    <w:p w:rsidR="005A52FC" w:rsidRPr="006A2848" w:rsidRDefault="005A52FC" w:rsidP="00C85C3A">
      <w:pPr>
        <w:autoSpaceDE w:val="0"/>
        <w:autoSpaceDN w:val="0"/>
        <w:adjustRightInd w:val="0"/>
        <w:ind w:firstLine="709"/>
        <w:jc w:val="both"/>
      </w:pPr>
      <w:r w:rsidRPr="006A2848">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6A2848">
        <w:t xml:space="preserve">зионного или иного соглашения с </w:t>
      </w:r>
      <w:r w:rsidRPr="006A2848">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6C8E" w:rsidRPr="006A2848" w:rsidRDefault="00DD1FE6" w:rsidP="00636C8E">
      <w:pPr>
        <w:ind w:firstLine="567"/>
        <w:jc w:val="both"/>
      </w:pPr>
      <w:r w:rsidRPr="006A2848">
        <w:t>1.3.3</w:t>
      </w:r>
      <w:r w:rsidR="00892A51" w:rsidRPr="006A2848">
        <w:t>.</w:t>
      </w:r>
      <w:r w:rsidR="00045829" w:rsidRPr="006A2848">
        <w:t xml:space="preserve"> </w:t>
      </w:r>
      <w:r w:rsidR="00892A51" w:rsidRPr="006A2848">
        <w:t>Организации, участвующие в предоставлении муниципальной услуги</w:t>
      </w:r>
      <w:r w:rsidR="00636C8E" w:rsidRPr="006A2848">
        <w:t>:</w:t>
      </w:r>
    </w:p>
    <w:p w:rsidR="007C4404" w:rsidRPr="006A2848" w:rsidRDefault="00636C8E" w:rsidP="00636C8E">
      <w:pPr>
        <w:ind w:firstLine="567"/>
        <w:jc w:val="both"/>
      </w:pPr>
      <w:r w:rsidRPr="006A2848">
        <w:t xml:space="preserve"> 1) </w:t>
      </w:r>
      <w:r w:rsidR="00FE05F3" w:rsidRPr="006A2848">
        <w:t>МКУ «Управление имущественных отношений и организации основной деятельности»</w:t>
      </w:r>
    </w:p>
    <w:p w:rsidR="00636C8E" w:rsidRPr="006A2848" w:rsidRDefault="00636C8E" w:rsidP="00636C8E">
      <w:pPr>
        <w:ind w:firstLine="567"/>
        <w:jc w:val="both"/>
      </w:pPr>
      <w:r w:rsidRPr="006A2848">
        <w:t xml:space="preserve">2) </w:t>
      </w:r>
      <w:r w:rsidR="00C66D24" w:rsidRPr="006A2848">
        <w:t>МФЦ</w:t>
      </w:r>
      <w:r w:rsidRPr="006A2848">
        <w:t>.</w:t>
      </w:r>
    </w:p>
    <w:p w:rsidR="00867217" w:rsidRPr="006A2848" w:rsidRDefault="00867217" w:rsidP="00636C8E">
      <w:pPr>
        <w:pStyle w:val="aff2"/>
        <w:ind w:firstLine="567"/>
        <w:jc w:val="both"/>
        <w:rPr>
          <w:rFonts w:ascii="Times New Roman" w:hAnsi="Times New Roman"/>
          <w:color w:val="C00000"/>
          <w:sz w:val="24"/>
          <w:szCs w:val="24"/>
        </w:rPr>
      </w:pPr>
    </w:p>
    <w:p w:rsidR="00A83C93" w:rsidRPr="006A2848" w:rsidRDefault="00A83C93" w:rsidP="009F11C1">
      <w:pPr>
        <w:widowControl w:val="0"/>
        <w:autoSpaceDE w:val="0"/>
        <w:autoSpaceDN w:val="0"/>
        <w:adjustRightInd w:val="0"/>
        <w:jc w:val="center"/>
        <w:outlineLvl w:val="1"/>
      </w:pPr>
      <w:r w:rsidRPr="006A2848">
        <w:t>Раздел</w:t>
      </w:r>
      <w:r w:rsidR="007E20A7" w:rsidRPr="006A2848">
        <w:t xml:space="preserve"> 2</w:t>
      </w:r>
      <w:r w:rsidRPr="006A2848">
        <w:t>. СТАНДАРТ ПРЕДОСТАВЛЕНИЯ МУНИЦИПАЛЬНОЙ УСЛУГИ</w:t>
      </w:r>
    </w:p>
    <w:p w:rsidR="000F469D" w:rsidRPr="006A2848" w:rsidRDefault="000F469D" w:rsidP="009F11C1">
      <w:pPr>
        <w:widowControl w:val="0"/>
        <w:autoSpaceDE w:val="0"/>
        <w:autoSpaceDN w:val="0"/>
        <w:adjustRightInd w:val="0"/>
        <w:jc w:val="center"/>
        <w:outlineLvl w:val="2"/>
      </w:pPr>
      <w:bookmarkStart w:id="1" w:name="Par146"/>
      <w:bookmarkEnd w:id="1"/>
    </w:p>
    <w:p w:rsidR="00A83C93" w:rsidRPr="006A2848" w:rsidRDefault="00A83C93" w:rsidP="009F11C1">
      <w:pPr>
        <w:widowControl w:val="0"/>
        <w:autoSpaceDE w:val="0"/>
        <w:autoSpaceDN w:val="0"/>
        <w:adjustRightInd w:val="0"/>
        <w:jc w:val="center"/>
        <w:outlineLvl w:val="2"/>
      </w:pPr>
      <w:r w:rsidRPr="006A2848">
        <w:t>Подраздел 2.1. НАИМЕНОВАНИЕ МУНИЦИПАЛЬНОЙ УСЛУГИ</w:t>
      </w:r>
    </w:p>
    <w:p w:rsidR="00A83C93" w:rsidRPr="006A2848" w:rsidRDefault="00A83C93" w:rsidP="00A83C93">
      <w:pPr>
        <w:jc w:val="center"/>
        <w:rPr>
          <w:b/>
        </w:rPr>
      </w:pPr>
    </w:p>
    <w:p w:rsidR="00A83C93" w:rsidRPr="006A2848" w:rsidRDefault="00A83C93" w:rsidP="00A83C93">
      <w:pPr>
        <w:ind w:firstLine="709"/>
        <w:jc w:val="both"/>
      </w:pPr>
      <w:r w:rsidRPr="006A2848">
        <w:t xml:space="preserve">Наименование муниципальной услуги </w:t>
      </w:r>
      <w:r w:rsidR="009F11C1" w:rsidRPr="006A2848">
        <w:t>-</w:t>
      </w:r>
      <w:r w:rsidRPr="006A2848">
        <w:t xml:space="preserve"> </w:t>
      </w:r>
      <w:r w:rsidRPr="006A2848">
        <w:rPr>
          <w:bCs/>
        </w:rPr>
        <w:t>«</w:t>
      </w:r>
      <w:r w:rsidR="00FE05F3" w:rsidRPr="006A2848">
        <w:t xml:space="preserve">Выдача порубочного билета </w:t>
      </w:r>
      <w:r w:rsidR="000773F4" w:rsidRPr="006A2848">
        <w:t xml:space="preserve">и разрешения на пересадку зеленых насаждений </w:t>
      </w:r>
      <w:r w:rsidR="00FE05F3" w:rsidRPr="006A2848">
        <w:t>на территории муниципального образования</w:t>
      </w:r>
      <w:r w:rsidRPr="006A2848">
        <w:rPr>
          <w:bCs/>
        </w:rPr>
        <w:t>»</w:t>
      </w:r>
      <w:r w:rsidRPr="006A2848">
        <w:t xml:space="preserve">. </w:t>
      </w:r>
    </w:p>
    <w:p w:rsidR="00495A39" w:rsidRPr="006A2848" w:rsidRDefault="00495A39" w:rsidP="00A83C93">
      <w:pPr>
        <w:ind w:firstLine="709"/>
        <w:jc w:val="both"/>
      </w:pPr>
    </w:p>
    <w:p w:rsidR="00A83C93" w:rsidRPr="006A2848" w:rsidRDefault="00A83C93" w:rsidP="009F11C1">
      <w:pPr>
        <w:widowControl w:val="0"/>
        <w:autoSpaceDE w:val="0"/>
        <w:autoSpaceDN w:val="0"/>
        <w:adjustRightInd w:val="0"/>
        <w:jc w:val="center"/>
        <w:outlineLvl w:val="2"/>
      </w:pPr>
      <w:r w:rsidRPr="006A2848">
        <w:t>Подраздел 2.2. НАИМЕНОВАНИЕ ОРГАНА, ПРЕДОСТАВЛЯЮЩЕГО МУНИЦИПАЛЬНУЮ УСЛУГУ</w:t>
      </w:r>
    </w:p>
    <w:p w:rsidR="009F11C1" w:rsidRPr="006A2848" w:rsidRDefault="009F11C1" w:rsidP="009F11C1">
      <w:pPr>
        <w:widowControl w:val="0"/>
        <w:autoSpaceDE w:val="0"/>
        <w:autoSpaceDN w:val="0"/>
        <w:adjustRightInd w:val="0"/>
        <w:jc w:val="center"/>
        <w:outlineLvl w:val="2"/>
      </w:pPr>
    </w:p>
    <w:p w:rsidR="006F30E1" w:rsidRPr="006A2848" w:rsidRDefault="00A83C93" w:rsidP="006F30E1">
      <w:pPr>
        <w:ind w:firstLine="708"/>
        <w:jc w:val="both"/>
      </w:pPr>
      <w:r w:rsidRPr="006A2848">
        <w:t xml:space="preserve">2.2.1. Предоставление муниципальной услуги осуществляется </w:t>
      </w:r>
      <w:r w:rsidR="00E33F87" w:rsidRPr="006A2848">
        <w:t>Уполномоченным органом.</w:t>
      </w:r>
    </w:p>
    <w:p w:rsidR="00A83C93" w:rsidRPr="006A2848" w:rsidRDefault="00FA32B2" w:rsidP="006F30E1">
      <w:pPr>
        <w:ind w:firstLine="709"/>
        <w:jc w:val="both"/>
      </w:pPr>
      <w:r w:rsidRPr="006A2848">
        <w:t>Уполномоченный орган</w:t>
      </w:r>
      <w:r w:rsidR="0098354D" w:rsidRPr="006A2848">
        <w:t>,</w:t>
      </w:r>
      <w:r w:rsidR="006F30E1" w:rsidRPr="006A2848">
        <w:t xml:space="preserve"> предоставляет муниципальную услугу через </w:t>
      </w:r>
      <w:r w:rsidR="00214EE2" w:rsidRPr="006A2848">
        <w:t xml:space="preserve">общий </w:t>
      </w:r>
      <w:r w:rsidR="006F30E1" w:rsidRPr="006A2848">
        <w:t xml:space="preserve">отдел </w:t>
      </w:r>
      <w:r w:rsidR="00FA7260" w:rsidRPr="006A2848">
        <w:t>Уполномоченного органа</w:t>
      </w:r>
      <w:r w:rsidR="00747167" w:rsidRPr="006A2848">
        <w:t>.</w:t>
      </w:r>
    </w:p>
    <w:p w:rsidR="006C3FCA" w:rsidRPr="006A2848" w:rsidRDefault="00A83C93" w:rsidP="00B511E4">
      <w:pPr>
        <w:spacing w:line="0" w:lineRule="atLeast"/>
        <w:ind w:firstLine="567"/>
        <w:jc w:val="both"/>
      </w:pPr>
      <w:r w:rsidRPr="006A2848">
        <w:rPr>
          <w:spacing w:val="-4"/>
        </w:rPr>
        <w:t xml:space="preserve">2.2.2. </w:t>
      </w:r>
      <w:r w:rsidR="006C3FCA" w:rsidRPr="006A2848">
        <w:t>В предоставлен</w:t>
      </w:r>
      <w:r w:rsidR="00B56579" w:rsidRPr="006A2848">
        <w:t>ии муниципальной услуги участвуе</w:t>
      </w:r>
      <w:r w:rsidR="006C3FCA" w:rsidRPr="006A2848">
        <w:t xml:space="preserve">т </w:t>
      </w:r>
      <w:r w:rsidR="004C1030" w:rsidRPr="006A2848">
        <w:t>МФЦ</w:t>
      </w:r>
      <w:r w:rsidR="006C3FCA" w:rsidRPr="006A2848">
        <w:t>.</w:t>
      </w:r>
    </w:p>
    <w:p w:rsidR="00294763" w:rsidRPr="006A2848" w:rsidRDefault="005B357D" w:rsidP="00097FB5">
      <w:pPr>
        <w:suppressAutoHyphens/>
        <w:spacing w:line="0" w:lineRule="atLeast"/>
        <w:ind w:firstLine="426"/>
        <w:jc w:val="both"/>
      </w:pPr>
      <w:r w:rsidRPr="006A2848">
        <w:rPr>
          <w:rFonts w:eastAsia="Calibri"/>
          <w:lang w:eastAsia="en-US"/>
        </w:rPr>
        <w:t xml:space="preserve">  </w:t>
      </w:r>
      <w:r w:rsidR="00294763" w:rsidRPr="006A2848">
        <w:rPr>
          <w:rFonts w:eastAsia="Calibri"/>
          <w:lang w:eastAsia="en-US"/>
        </w:rPr>
        <w:t xml:space="preserve">2.2.3. </w:t>
      </w:r>
      <w:r w:rsidR="00294763" w:rsidRPr="006A2848">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6A2848">
        <w:t xml:space="preserve"> </w:t>
      </w:r>
      <w:r w:rsidR="00294763" w:rsidRPr="006A2848">
        <w:t xml:space="preserve">имеет право на обращение в любой по его выбору </w:t>
      </w:r>
      <w:r w:rsidR="00997D51" w:rsidRPr="006A2848">
        <w:t>МФЦ</w:t>
      </w:r>
      <w:r w:rsidR="00294763" w:rsidRPr="006A2848">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6A2848" w:rsidRDefault="00294763" w:rsidP="00294763">
      <w:pPr>
        <w:suppressAutoHyphens/>
        <w:autoSpaceDE w:val="0"/>
        <w:autoSpaceDN w:val="0"/>
        <w:adjustRightInd w:val="0"/>
        <w:ind w:firstLine="709"/>
        <w:jc w:val="both"/>
      </w:pPr>
      <w:r w:rsidRPr="006A2848">
        <w:t xml:space="preserve">Предоставление муниципальной услуги в </w:t>
      </w:r>
      <w:r w:rsidR="00C04DA1" w:rsidRPr="006A2848">
        <w:t>МФЦ</w:t>
      </w:r>
      <w:r w:rsidRPr="006A2848">
        <w:t xml:space="preserve"> по экстерриториальному принципу осуществляется на основании соглашений</w:t>
      </w:r>
      <w:r w:rsidR="00C04DA1" w:rsidRPr="006A2848">
        <w:t xml:space="preserve"> о взаимодействии, заключенных у</w:t>
      </w:r>
      <w:r w:rsidRPr="006A2848">
        <w:t xml:space="preserve">полномоченным </w:t>
      </w:r>
      <w:r w:rsidR="00997D51" w:rsidRPr="006A2848">
        <w:t>МФЦ</w:t>
      </w:r>
      <w:r w:rsidRPr="006A2848">
        <w:t xml:space="preserve"> с </w:t>
      </w:r>
      <w:r w:rsidR="00D63D4A" w:rsidRPr="006A2848">
        <w:t>Уполномоченным органом</w:t>
      </w:r>
      <w:r w:rsidRPr="006A2848">
        <w:t>.</w:t>
      </w:r>
    </w:p>
    <w:p w:rsidR="00294763" w:rsidRPr="006A2848" w:rsidRDefault="009A5DC9" w:rsidP="00C85C3A">
      <w:pPr>
        <w:ind w:firstLine="709"/>
        <w:jc w:val="both"/>
      </w:pPr>
      <w:r w:rsidRPr="006A2848">
        <w:rPr>
          <w:spacing w:val="-4"/>
        </w:rPr>
        <w:lastRenderedPageBreak/>
        <w:t>2.2.</w:t>
      </w:r>
      <w:r w:rsidR="00FE05F3" w:rsidRPr="006A2848">
        <w:rPr>
          <w:spacing w:val="-4"/>
        </w:rPr>
        <w:t>4</w:t>
      </w:r>
      <w:r w:rsidR="00A83C93" w:rsidRPr="006A2848">
        <w:rPr>
          <w:spacing w:val="-4"/>
        </w:rPr>
        <w:t xml:space="preserve">. </w:t>
      </w:r>
      <w:proofErr w:type="gramStart"/>
      <w:r w:rsidR="00A83C93" w:rsidRPr="006A2848">
        <w:rPr>
          <w:spacing w:val="-4"/>
        </w:rPr>
        <w:t>В соответствии с пунктом 3 части 1 статьи 7 Федерального закона от 27</w:t>
      </w:r>
      <w:r w:rsidR="009F11C1" w:rsidRPr="006A2848">
        <w:rPr>
          <w:spacing w:val="-4"/>
        </w:rPr>
        <w:t xml:space="preserve"> июля </w:t>
      </w:r>
      <w:r w:rsidR="00A83C93" w:rsidRPr="006A2848">
        <w:rPr>
          <w:spacing w:val="-4"/>
        </w:rPr>
        <w:t>2010 года № 210-ФЗ «Об организации предоставления государственных и муниципальных услуг»</w:t>
      </w:r>
      <w:r w:rsidR="00BB6DDA" w:rsidRPr="006A2848">
        <w:rPr>
          <w:spacing w:val="-4"/>
        </w:rPr>
        <w:t xml:space="preserve"> </w:t>
      </w:r>
      <w:r w:rsidR="008116E3" w:rsidRPr="006A2848">
        <w:rPr>
          <w:spacing w:val="-4"/>
        </w:rPr>
        <w:t xml:space="preserve">(далее - </w:t>
      </w:r>
      <w:r w:rsidR="00BB6DDA" w:rsidRPr="006A2848">
        <w:t xml:space="preserve">Федеральный закон </w:t>
      </w:r>
      <w:r w:rsidR="00842FB8" w:rsidRPr="006A2848">
        <w:t>№ 210-ФЗ</w:t>
      </w:r>
      <w:r w:rsidR="008116E3" w:rsidRPr="006A2848">
        <w:rPr>
          <w:spacing w:val="-4"/>
        </w:rPr>
        <w:t>)</w:t>
      </w:r>
      <w:r w:rsidR="00A83C93" w:rsidRPr="006A2848">
        <w:rPr>
          <w:spacing w:val="-4"/>
        </w:rPr>
        <w:t xml:space="preserve">, </w:t>
      </w:r>
      <w:r w:rsidR="00682AA8" w:rsidRPr="006A2848">
        <w:rPr>
          <w:spacing w:val="-4"/>
        </w:rPr>
        <w:t xml:space="preserve">Уполномоченным </w:t>
      </w:r>
      <w:r w:rsidR="00A83C93" w:rsidRPr="006A2848">
        <w:rPr>
          <w:spacing w:val="-4"/>
        </w:rPr>
        <w:t>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6A2848">
        <w:t xml:space="preserve"> муниципальной услуги и связа</w:t>
      </w:r>
      <w:r w:rsidR="004E4292" w:rsidRPr="006A2848">
        <w:t>нных с обращением в иные государственные органы и</w:t>
      </w:r>
      <w:r w:rsidR="00A83C93" w:rsidRPr="006A2848">
        <w:t xml:space="preserve"> организации, за</w:t>
      </w:r>
      <w:proofErr w:type="gramEnd"/>
      <w:r w:rsidR="00A83C93" w:rsidRPr="006A2848">
        <w:t xml:space="preserve"> исключением получен</w:t>
      </w:r>
      <w:r w:rsidR="00C85C3A" w:rsidRPr="006A2848">
        <w:t>ия услуг, включенных в перечень</w:t>
      </w:r>
      <w:r w:rsidR="00B368C6" w:rsidRPr="006A2848">
        <w:t xml:space="preserve"> </w:t>
      </w:r>
      <w:r w:rsidR="00A83C93" w:rsidRPr="006A2848">
        <w:t>услуг, которые</w:t>
      </w:r>
      <w:r w:rsidR="00C85C3A" w:rsidRPr="006A2848">
        <w:t xml:space="preserve"> </w:t>
      </w:r>
      <w:r w:rsidR="00A83C93" w:rsidRPr="006A2848">
        <w:t xml:space="preserve">являются необходимыми и </w:t>
      </w:r>
      <w:r w:rsidR="00B368C6" w:rsidRPr="006A2848">
        <w:t xml:space="preserve">обязательными для </w:t>
      </w:r>
      <w:r w:rsidR="00A83C93" w:rsidRPr="006A2848">
        <w:t xml:space="preserve">предоставления муниципальных услуг, </w:t>
      </w:r>
      <w:r w:rsidR="00294763" w:rsidRPr="006A2848">
        <w:t>утвержденны</w:t>
      </w:r>
      <w:r w:rsidR="00A339B8" w:rsidRPr="006A2848">
        <w:t>х</w:t>
      </w:r>
      <w:r w:rsidR="00294763" w:rsidRPr="006A2848">
        <w:t xml:space="preserve"> решением Совета </w:t>
      </w:r>
      <w:r w:rsidR="00FE05F3" w:rsidRPr="006A2848">
        <w:t>Каневского</w:t>
      </w:r>
      <w:r w:rsidR="004E4292" w:rsidRPr="006A2848">
        <w:t xml:space="preserve"> сельского поселения </w:t>
      </w:r>
      <w:r w:rsidR="00FE05F3" w:rsidRPr="006A2848">
        <w:t>Каневского</w:t>
      </w:r>
      <w:r w:rsidR="004E4292" w:rsidRPr="006A2848">
        <w:t xml:space="preserve"> района</w:t>
      </w:r>
      <w:r w:rsidR="00294763" w:rsidRPr="006A2848">
        <w:t>.</w:t>
      </w:r>
    </w:p>
    <w:p w:rsidR="00FE05F3" w:rsidRPr="006A2848" w:rsidRDefault="00FE05F3" w:rsidP="00B368C6">
      <w:pPr>
        <w:widowControl w:val="0"/>
        <w:autoSpaceDE w:val="0"/>
        <w:autoSpaceDN w:val="0"/>
        <w:adjustRightInd w:val="0"/>
        <w:jc w:val="center"/>
        <w:outlineLvl w:val="2"/>
      </w:pPr>
    </w:p>
    <w:p w:rsidR="00A83C93" w:rsidRPr="006A2848" w:rsidRDefault="00A83C93" w:rsidP="00B368C6">
      <w:pPr>
        <w:widowControl w:val="0"/>
        <w:autoSpaceDE w:val="0"/>
        <w:autoSpaceDN w:val="0"/>
        <w:adjustRightInd w:val="0"/>
        <w:jc w:val="center"/>
        <w:outlineLvl w:val="2"/>
      </w:pPr>
      <w:r w:rsidRPr="006A2848">
        <w:t>Подраздел 2.3. ОПИСАНИЕ РЕЗУЛЬТАТА</w:t>
      </w:r>
    </w:p>
    <w:p w:rsidR="00A83C93" w:rsidRPr="006A2848" w:rsidRDefault="00A83C93" w:rsidP="00B368C6">
      <w:pPr>
        <w:widowControl w:val="0"/>
        <w:autoSpaceDE w:val="0"/>
        <w:autoSpaceDN w:val="0"/>
        <w:adjustRightInd w:val="0"/>
        <w:jc w:val="center"/>
        <w:outlineLvl w:val="2"/>
      </w:pPr>
      <w:r w:rsidRPr="006A2848">
        <w:t>ПРЕДОСТАВЛЕНИЯ МУНИЦИПАЛЬНОЙ УСЛУГИ</w:t>
      </w:r>
    </w:p>
    <w:p w:rsidR="00B511E4" w:rsidRPr="006A2848" w:rsidRDefault="00B511E4" w:rsidP="00B368C6">
      <w:pPr>
        <w:widowControl w:val="0"/>
        <w:autoSpaceDE w:val="0"/>
        <w:autoSpaceDN w:val="0"/>
        <w:adjustRightInd w:val="0"/>
        <w:jc w:val="center"/>
        <w:outlineLvl w:val="2"/>
      </w:pPr>
    </w:p>
    <w:p w:rsidR="00A83C93" w:rsidRPr="006A2848" w:rsidRDefault="00A83C93" w:rsidP="00A83C93">
      <w:pPr>
        <w:ind w:firstLine="709"/>
        <w:jc w:val="both"/>
      </w:pPr>
      <w:r w:rsidRPr="006A2848">
        <w:t> </w:t>
      </w:r>
      <w:r w:rsidR="00294763" w:rsidRPr="006A2848">
        <w:t xml:space="preserve">2.3.1. </w:t>
      </w:r>
      <w:r w:rsidRPr="006A2848">
        <w:t>Результатом предостав</w:t>
      </w:r>
      <w:r w:rsidR="00E57010" w:rsidRPr="006A2848">
        <w:t>ления муниципальной услуги являе</w:t>
      </w:r>
      <w:r w:rsidRPr="006A2848">
        <w:t>тся:</w:t>
      </w:r>
    </w:p>
    <w:p w:rsidR="00E467EB" w:rsidRPr="006A2848" w:rsidRDefault="00E467EB" w:rsidP="00E467EB">
      <w:pPr>
        <w:ind w:firstLine="862"/>
        <w:jc w:val="both"/>
        <w:rPr>
          <w:spacing w:val="-1"/>
        </w:rPr>
      </w:pPr>
      <w:r w:rsidRPr="006A2848">
        <w:rPr>
          <w:spacing w:val="-1"/>
        </w:rPr>
        <w:t xml:space="preserve">получение заявителем порубочного билета </w:t>
      </w:r>
      <w:r w:rsidR="000773F4" w:rsidRPr="006A2848">
        <w:rPr>
          <w:spacing w:val="-1"/>
        </w:rPr>
        <w:t xml:space="preserve">  (разрешения на пересадку зеленых насаждений) </w:t>
      </w:r>
      <w:r w:rsidRPr="006A2848">
        <w:rPr>
          <w:spacing w:val="-1"/>
        </w:rPr>
        <w:t>установленной формы (далее - порубочный билет</w:t>
      </w:r>
      <w:r w:rsidR="000773F4" w:rsidRPr="006A2848">
        <w:rPr>
          <w:spacing w:val="-1"/>
        </w:rPr>
        <w:t>, разрешение на пересадку</w:t>
      </w:r>
      <w:r w:rsidRPr="006A2848">
        <w:rPr>
          <w:spacing w:val="-1"/>
        </w:rPr>
        <w:t>)</w:t>
      </w:r>
      <w:r w:rsidR="00EA3E8E">
        <w:rPr>
          <w:spacing w:val="-1"/>
        </w:rPr>
        <w:t xml:space="preserve"> – приложение № 3 к Регламенту</w:t>
      </w:r>
      <w:r w:rsidRPr="006A2848">
        <w:rPr>
          <w:spacing w:val="-1"/>
        </w:rPr>
        <w:t>;</w:t>
      </w:r>
    </w:p>
    <w:p w:rsidR="0016421B" w:rsidRPr="006A2848" w:rsidRDefault="00E467EB" w:rsidP="00E467EB">
      <w:pPr>
        <w:ind w:firstLine="862"/>
        <w:jc w:val="both"/>
        <w:rPr>
          <w:spacing w:val="-1"/>
        </w:rPr>
      </w:pPr>
      <w:r w:rsidRPr="006A2848">
        <w:rPr>
          <w:spacing w:val="-1"/>
        </w:rPr>
        <w:t>получение мотивированного уведомления об отказе в предоставлении муниципальной услуги</w:t>
      </w:r>
      <w:r w:rsidR="00EA3E8E">
        <w:rPr>
          <w:spacing w:val="-1"/>
        </w:rPr>
        <w:t xml:space="preserve"> – приложение № 4 к Регламенту</w:t>
      </w:r>
      <w:r w:rsidRPr="006A2848">
        <w:rPr>
          <w:spacing w:val="-1"/>
        </w:rPr>
        <w:t>.</w:t>
      </w:r>
    </w:p>
    <w:p w:rsidR="00294763" w:rsidRPr="006A2848" w:rsidRDefault="006072CD" w:rsidP="00294763">
      <w:pPr>
        <w:ind w:firstLine="709"/>
        <w:jc w:val="both"/>
      </w:pPr>
      <w:r w:rsidRPr="006A2848">
        <w:t>2.3.2. Результаты</w:t>
      </w:r>
      <w:r w:rsidR="00294763" w:rsidRPr="006A2848">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6A2848">
        <w:rPr>
          <w:rFonts w:eastAsia="Calibri"/>
          <w:lang w:eastAsia="en-US"/>
        </w:rPr>
        <w:t xml:space="preserve">заверяются </w:t>
      </w:r>
      <w:r w:rsidR="00C04DA1" w:rsidRPr="006A2848">
        <w:rPr>
          <w:rFonts w:eastAsia="Calibri"/>
          <w:lang w:eastAsia="en-US"/>
        </w:rPr>
        <w:t>У</w:t>
      </w:r>
      <w:r w:rsidR="009A1D20" w:rsidRPr="006A2848">
        <w:rPr>
          <w:rFonts w:eastAsia="Calibri"/>
          <w:lang w:eastAsia="en-US"/>
        </w:rPr>
        <w:t xml:space="preserve">полномоченным должностным лицом </w:t>
      </w:r>
      <w:r w:rsidR="00D63D4A" w:rsidRPr="006A2848">
        <w:rPr>
          <w:rFonts w:eastAsia="Calibri"/>
          <w:lang w:eastAsia="en-US"/>
        </w:rPr>
        <w:t>Уполномоченного органа</w:t>
      </w:r>
      <w:r w:rsidR="00294763" w:rsidRPr="006A2848">
        <w:t>.</w:t>
      </w:r>
    </w:p>
    <w:p w:rsidR="00294763" w:rsidRPr="006A2848" w:rsidRDefault="00294763" w:rsidP="00294763">
      <w:pPr>
        <w:ind w:firstLine="709"/>
        <w:jc w:val="both"/>
      </w:pPr>
      <w:r w:rsidRPr="006A2848">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6A2848">
        <w:t>Уполномоченный орган</w:t>
      </w:r>
      <w:r w:rsidR="001715B3" w:rsidRPr="006A2848">
        <w:t>,</w:t>
      </w:r>
      <w:r w:rsidR="009A40AE" w:rsidRPr="006A2848">
        <w:t xml:space="preserve"> о предоставлении муниципальной услуги</w:t>
      </w:r>
      <w:r w:rsidRPr="006A2848">
        <w:t>.</w:t>
      </w:r>
    </w:p>
    <w:p w:rsidR="001244B9" w:rsidRPr="006A2848" w:rsidRDefault="001244B9" w:rsidP="00347B9A">
      <w:pPr>
        <w:jc w:val="both"/>
        <w:rPr>
          <w:b/>
          <w:color w:val="00B0F0"/>
        </w:rPr>
      </w:pPr>
    </w:p>
    <w:p w:rsidR="00A83C93" w:rsidRPr="006A2848" w:rsidRDefault="00A83C93" w:rsidP="00B368C6">
      <w:pPr>
        <w:widowControl w:val="0"/>
        <w:autoSpaceDE w:val="0"/>
        <w:autoSpaceDN w:val="0"/>
        <w:adjustRightInd w:val="0"/>
        <w:jc w:val="center"/>
        <w:outlineLvl w:val="2"/>
      </w:pPr>
      <w:r w:rsidRPr="006A2848">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6A2848" w:rsidRDefault="00A83C93" w:rsidP="00B368C6">
      <w:pPr>
        <w:widowControl w:val="0"/>
        <w:autoSpaceDE w:val="0"/>
        <w:autoSpaceDN w:val="0"/>
        <w:adjustRightInd w:val="0"/>
        <w:jc w:val="center"/>
        <w:outlineLvl w:val="2"/>
      </w:pPr>
      <w:r w:rsidRPr="006A2848">
        <w:t xml:space="preserve">МУНИЦИПАЛЬНОЙ УСЛУГИ, СРОК ПРИОСТАНОВЛЕНИЯ </w:t>
      </w:r>
    </w:p>
    <w:p w:rsidR="00A83C93" w:rsidRPr="006A2848" w:rsidRDefault="00A83C93" w:rsidP="00B368C6">
      <w:pPr>
        <w:widowControl w:val="0"/>
        <w:autoSpaceDE w:val="0"/>
        <w:autoSpaceDN w:val="0"/>
        <w:adjustRightInd w:val="0"/>
        <w:jc w:val="center"/>
        <w:outlineLvl w:val="2"/>
      </w:pPr>
      <w:r w:rsidRPr="006A2848">
        <w:t xml:space="preserve">ПРЕДОСТАВЛЕНИЯ МУНИЦИПАЛЬНОЙ </w:t>
      </w:r>
      <w:r w:rsidR="002E1756" w:rsidRPr="006A2848">
        <w:t xml:space="preserve">УСЛУГИ В СЛУЧАЕ, ЕСЛИ ВОЗМОЖНОСТЬ ПРЕДОСТАВЛЕНИЯ </w:t>
      </w:r>
      <w:r w:rsidR="00A339B8" w:rsidRPr="006A2848">
        <w:t xml:space="preserve">ПРЕДУСМОТРЕНА </w:t>
      </w:r>
      <w:r w:rsidR="002E1756" w:rsidRPr="006A2848">
        <w:t xml:space="preserve">ЗАКОНОДАТЕЛЬСТВОМ РОССИЙСКОЙ ФЕДЕРАЦИИ, </w:t>
      </w:r>
      <w:r w:rsidRPr="006A2848">
        <w:t xml:space="preserve">СРОК ВЫДАЧИ </w:t>
      </w:r>
      <w:r w:rsidR="00C40DD0" w:rsidRPr="006A2848">
        <w:t xml:space="preserve">(НАПРАВЛЕНИЯ) </w:t>
      </w:r>
      <w:r w:rsidRPr="006A2848">
        <w:t xml:space="preserve">ДОКУМЕНТОВ, ЯВЛЯЮЩИХСЯ РЕЗУЛЬТАТОМ </w:t>
      </w:r>
    </w:p>
    <w:p w:rsidR="00A83C93" w:rsidRPr="006A2848" w:rsidRDefault="00A83C93" w:rsidP="00A83C93">
      <w:pPr>
        <w:widowControl w:val="0"/>
        <w:autoSpaceDE w:val="0"/>
        <w:autoSpaceDN w:val="0"/>
        <w:adjustRightInd w:val="0"/>
        <w:ind w:firstLine="726"/>
        <w:jc w:val="center"/>
        <w:outlineLvl w:val="2"/>
      </w:pPr>
      <w:r w:rsidRPr="006A2848">
        <w:t>ПРЕДОСТАВЛЕНИЯ МУНИЦИПАЛЬНОЙ УСЛУГИ</w:t>
      </w:r>
    </w:p>
    <w:p w:rsidR="00584901" w:rsidRPr="006A2848" w:rsidRDefault="00584901" w:rsidP="00234FAD">
      <w:pPr>
        <w:widowControl w:val="0"/>
        <w:suppressAutoHyphens/>
        <w:ind w:firstLine="709"/>
        <w:jc w:val="both"/>
      </w:pPr>
    </w:p>
    <w:p w:rsidR="00234FAD" w:rsidRPr="006A2848" w:rsidRDefault="00A83C93" w:rsidP="00234FAD">
      <w:pPr>
        <w:widowControl w:val="0"/>
        <w:suppressAutoHyphens/>
        <w:ind w:firstLine="709"/>
        <w:jc w:val="both"/>
        <w:rPr>
          <w:rFonts w:eastAsia="Lucida Sans Unicode"/>
          <w:kern w:val="2"/>
          <w:lang w:eastAsia="en-US" w:bidi="en-US"/>
        </w:rPr>
      </w:pPr>
      <w:r w:rsidRPr="006A2848">
        <w:t xml:space="preserve">2.4.1. </w:t>
      </w:r>
      <w:r w:rsidR="00234FAD" w:rsidRPr="006A2848">
        <w:rPr>
          <w:rFonts w:eastAsia="Lucida Sans Unicode"/>
          <w:kern w:val="2"/>
          <w:lang w:eastAsia="en-US" w:bidi="en-US"/>
        </w:rPr>
        <w:t xml:space="preserve">Срок предоставления муниципальной услуги составляет не более </w:t>
      </w:r>
      <w:r w:rsidR="00E467EB" w:rsidRPr="006A2848">
        <w:rPr>
          <w:rFonts w:eastAsia="Lucida Sans Unicode"/>
          <w:kern w:val="2"/>
          <w:lang w:eastAsia="en-US" w:bidi="en-US"/>
        </w:rPr>
        <w:t xml:space="preserve">28 </w:t>
      </w:r>
      <w:r w:rsidR="0016421B" w:rsidRPr="006A2848">
        <w:rPr>
          <w:rFonts w:eastAsia="Lucida Sans Unicode"/>
          <w:kern w:val="2"/>
          <w:lang w:eastAsia="en-US" w:bidi="en-US"/>
        </w:rPr>
        <w:t xml:space="preserve"> </w:t>
      </w:r>
      <w:r w:rsidR="00234FAD" w:rsidRPr="006A2848">
        <w:rPr>
          <w:rFonts w:eastAsia="Lucida Sans Unicode"/>
          <w:kern w:val="2"/>
          <w:lang w:eastAsia="en-US" w:bidi="en-US"/>
        </w:rPr>
        <w:t>рабочих дней со дня регистрации заявления.</w:t>
      </w:r>
    </w:p>
    <w:p w:rsidR="00234FAD" w:rsidRPr="006A2848" w:rsidRDefault="00234FAD" w:rsidP="000773F4">
      <w:pPr>
        <w:autoSpaceDE w:val="0"/>
        <w:autoSpaceDN w:val="0"/>
        <w:adjustRightInd w:val="0"/>
        <w:ind w:firstLine="709"/>
        <w:jc w:val="both"/>
        <w:rPr>
          <w:lang w:eastAsia="en-US"/>
        </w:rPr>
      </w:pPr>
      <w:r w:rsidRPr="006A2848">
        <w:rPr>
          <w:rFonts w:eastAsia="Lucida Sans Unicode"/>
          <w:kern w:val="2"/>
          <w:lang w:eastAsia="en-US" w:bidi="en-US"/>
        </w:rPr>
        <w:t>В случае</w:t>
      </w:r>
      <w:r w:rsidR="005B357D" w:rsidRPr="006A2848">
        <w:rPr>
          <w:rFonts w:eastAsia="Lucida Sans Unicode"/>
          <w:kern w:val="2"/>
          <w:lang w:eastAsia="en-US" w:bidi="en-US"/>
        </w:rPr>
        <w:t xml:space="preserve"> </w:t>
      </w:r>
      <w:r w:rsidRPr="006A2848">
        <w:rPr>
          <w:rFonts w:eastAsia="Lucida Sans Unicode"/>
          <w:kern w:val="2"/>
          <w:lang w:eastAsia="en-US" w:bidi="en-US"/>
        </w:rPr>
        <w:t xml:space="preserve">подачи заявителем заявления на получение муниципальной услуги через Единый портал и </w:t>
      </w:r>
      <w:r w:rsidR="00B623DB" w:rsidRPr="006A2848">
        <w:t>Региональный портал</w:t>
      </w:r>
      <w:r w:rsidRPr="006A2848">
        <w:rPr>
          <w:rFonts w:eastAsia="Lucida Sans Unicode"/>
          <w:kern w:val="2"/>
          <w:lang w:eastAsia="en-US" w:bidi="en-US"/>
        </w:rPr>
        <w:t xml:space="preserve"> срок предоставления муниципальной услуги не </w:t>
      </w:r>
      <w:r w:rsidR="00FE3A06" w:rsidRPr="006A2848">
        <w:rPr>
          <w:rFonts w:eastAsia="Lucida Sans Unicode"/>
          <w:kern w:val="2"/>
          <w:lang w:eastAsia="en-US" w:bidi="en-US"/>
        </w:rPr>
        <w:t xml:space="preserve">может </w:t>
      </w:r>
      <w:r w:rsidRPr="006A2848">
        <w:rPr>
          <w:rFonts w:eastAsia="Lucida Sans Unicode"/>
          <w:kern w:val="2"/>
          <w:lang w:eastAsia="en-US" w:bidi="en-US"/>
        </w:rPr>
        <w:t>превыша</w:t>
      </w:r>
      <w:r w:rsidR="00FE3A06" w:rsidRPr="006A2848">
        <w:rPr>
          <w:rFonts w:eastAsia="Lucida Sans Unicode"/>
          <w:kern w:val="2"/>
          <w:lang w:eastAsia="en-US" w:bidi="en-US"/>
        </w:rPr>
        <w:t>ть</w:t>
      </w:r>
      <w:r w:rsidRPr="006A2848">
        <w:rPr>
          <w:rFonts w:eastAsia="Lucida Sans Unicode"/>
          <w:kern w:val="2"/>
          <w:lang w:eastAsia="en-US" w:bidi="en-US"/>
        </w:rPr>
        <w:t xml:space="preserve"> </w:t>
      </w:r>
      <w:r w:rsidR="00E467EB" w:rsidRPr="006A2848">
        <w:rPr>
          <w:rFonts w:eastAsia="Lucida Sans Unicode"/>
          <w:kern w:val="2"/>
          <w:lang w:eastAsia="en-US" w:bidi="en-US"/>
        </w:rPr>
        <w:t xml:space="preserve">30 </w:t>
      </w:r>
      <w:r w:rsidRPr="006A2848">
        <w:rPr>
          <w:rFonts w:eastAsia="Lucida Sans Unicode"/>
          <w:kern w:val="2"/>
          <w:lang w:eastAsia="en-US" w:bidi="en-US"/>
        </w:rPr>
        <w:t xml:space="preserve"> рабочих дней.</w:t>
      </w:r>
    </w:p>
    <w:p w:rsidR="00A83C93" w:rsidRPr="006A2848" w:rsidRDefault="00A83C93" w:rsidP="000773F4">
      <w:pPr>
        <w:ind w:firstLine="709"/>
        <w:jc w:val="both"/>
      </w:pPr>
      <w:r w:rsidRPr="006A2848">
        <w:t>2.4.2. Срок приостановления предоставления муниципальной услуги законодательством не предусмотрен.</w:t>
      </w:r>
    </w:p>
    <w:p w:rsidR="00E467EB" w:rsidRPr="006A2848" w:rsidRDefault="00BE231B" w:rsidP="000773F4">
      <w:pPr>
        <w:ind w:firstLine="709"/>
        <w:jc w:val="both"/>
      </w:pPr>
      <w:r w:rsidRPr="006A2848">
        <w:t>2.4.3.Срок выдачи (направления) документов, являющихся результатом предоставления муниципальной услуги</w:t>
      </w:r>
      <w:r w:rsidR="005C29F3" w:rsidRPr="006A2848">
        <w:t>,</w:t>
      </w:r>
      <w:r w:rsidRPr="006A2848">
        <w:t xml:space="preserve"> составляет</w:t>
      </w:r>
      <w:r w:rsidR="00E467EB" w:rsidRPr="006A2848">
        <w:t>:</w:t>
      </w:r>
    </w:p>
    <w:p w:rsidR="00BE231B" w:rsidRPr="006A2848" w:rsidRDefault="00E467EB" w:rsidP="000773F4">
      <w:pPr>
        <w:ind w:firstLine="709"/>
        <w:jc w:val="both"/>
      </w:pPr>
      <w:r w:rsidRPr="006A2848">
        <w:t xml:space="preserve">- </w:t>
      </w:r>
      <w:r w:rsidR="00BE231B" w:rsidRPr="006A2848">
        <w:t xml:space="preserve"> </w:t>
      </w:r>
      <w:r w:rsidRPr="006A2848">
        <w:t xml:space="preserve">порубочного билета </w:t>
      </w:r>
      <w:r w:rsidR="000773F4" w:rsidRPr="006A2848">
        <w:t xml:space="preserve">- </w:t>
      </w:r>
      <w:r w:rsidRPr="006A2848">
        <w:t>в течение 3</w:t>
      </w:r>
      <w:r w:rsidR="00BE231B" w:rsidRPr="006A2848">
        <w:t xml:space="preserve"> </w:t>
      </w:r>
      <w:r w:rsidRPr="006A2848">
        <w:t xml:space="preserve">дней </w:t>
      </w:r>
      <w:proofErr w:type="gramStart"/>
      <w:r w:rsidRPr="006A2848">
        <w:t>с даты внесения</w:t>
      </w:r>
      <w:proofErr w:type="gramEnd"/>
      <w:r w:rsidRPr="006A2848">
        <w:t xml:space="preserve"> платы;</w:t>
      </w:r>
    </w:p>
    <w:p w:rsidR="000773F4" w:rsidRPr="006A2848" w:rsidRDefault="000773F4" w:rsidP="000773F4">
      <w:pPr>
        <w:ind w:firstLine="709"/>
        <w:jc w:val="both"/>
      </w:pPr>
      <w:r w:rsidRPr="006A2848">
        <w:t xml:space="preserve">- разрешение на пересадку – в </w:t>
      </w:r>
      <w:r w:rsidR="00FE3A06" w:rsidRPr="006A2848">
        <w:t xml:space="preserve">течение 10 рабочих дней </w:t>
      </w:r>
      <w:proofErr w:type="gramStart"/>
      <w:r w:rsidR="00FE3A06" w:rsidRPr="006A2848">
        <w:t>с даты регистрации</w:t>
      </w:r>
      <w:proofErr w:type="gramEnd"/>
      <w:r w:rsidR="00FE3A06" w:rsidRPr="006A2848">
        <w:t xml:space="preserve"> заявления;</w:t>
      </w:r>
    </w:p>
    <w:p w:rsidR="000773F4" w:rsidRPr="006A2848" w:rsidRDefault="00E467EB" w:rsidP="000773F4">
      <w:pPr>
        <w:ind w:firstLine="709"/>
        <w:jc w:val="both"/>
      </w:pPr>
      <w:r w:rsidRPr="006A2848">
        <w:t xml:space="preserve">- </w:t>
      </w:r>
      <w:r w:rsidR="000773F4" w:rsidRPr="006A2848">
        <w:t>уведомления об отказе в предоставлении муниципальной услуги в трехдневный срок после принятия такого решения с указанием причин отказа.</w:t>
      </w:r>
    </w:p>
    <w:p w:rsidR="000773F4" w:rsidRPr="006A2848" w:rsidRDefault="000773F4" w:rsidP="000773F4">
      <w:pPr>
        <w:ind w:firstLine="709"/>
        <w:jc w:val="both"/>
      </w:pPr>
      <w:r w:rsidRPr="006A2848">
        <w:t xml:space="preserve">2.4.4. </w:t>
      </w:r>
      <w:r w:rsidRPr="006A2848">
        <w:rPr>
          <w:spacing w:val="-4"/>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r w:rsidRPr="006A2848">
        <w:t xml:space="preserve">. </w:t>
      </w:r>
    </w:p>
    <w:p w:rsidR="00A83C93" w:rsidRPr="006A2848" w:rsidRDefault="00A83C93" w:rsidP="000773F4">
      <w:pPr>
        <w:ind w:firstLine="709"/>
        <w:rPr>
          <w:b/>
        </w:rPr>
      </w:pPr>
    </w:p>
    <w:p w:rsidR="0028513D" w:rsidRPr="006A2848" w:rsidRDefault="00A83C93" w:rsidP="0028513D">
      <w:pPr>
        <w:widowControl w:val="0"/>
        <w:autoSpaceDE w:val="0"/>
        <w:autoSpaceDN w:val="0"/>
        <w:adjustRightInd w:val="0"/>
        <w:jc w:val="center"/>
        <w:outlineLvl w:val="2"/>
      </w:pPr>
      <w:r w:rsidRPr="006A2848">
        <w:lastRenderedPageBreak/>
        <w:t xml:space="preserve">Подраздел 2.5. </w:t>
      </w:r>
      <w:r w:rsidR="0028513D" w:rsidRPr="006A2848">
        <w:t>НОРМАТИВНЫЕ ПРОВОВЫЕ АКТЫ, РЕГУЛИРУЮЩИЕ ПРЕДОСТАВЛЕНИЕ МУНИЦИПАЛЬНОЙ УСЛУГИ</w:t>
      </w:r>
    </w:p>
    <w:p w:rsidR="00B511E4" w:rsidRPr="006A2848" w:rsidRDefault="00B511E4" w:rsidP="0028513D">
      <w:pPr>
        <w:widowControl w:val="0"/>
        <w:autoSpaceDE w:val="0"/>
        <w:autoSpaceDN w:val="0"/>
        <w:adjustRightInd w:val="0"/>
        <w:jc w:val="center"/>
        <w:outlineLvl w:val="2"/>
      </w:pPr>
    </w:p>
    <w:p w:rsidR="00F521EA" w:rsidRPr="006A2848" w:rsidRDefault="00A92A33" w:rsidP="00F521EA">
      <w:pPr>
        <w:autoSpaceDE w:val="0"/>
        <w:autoSpaceDN w:val="0"/>
        <w:adjustRightInd w:val="0"/>
        <w:ind w:firstLine="709"/>
        <w:jc w:val="both"/>
        <w:rPr>
          <w:lang w:eastAsia="en-US"/>
        </w:rPr>
      </w:pPr>
      <w:r w:rsidRPr="006A2848">
        <w:t xml:space="preserve"> </w:t>
      </w:r>
      <w:r w:rsidR="0028513D" w:rsidRPr="006A2848">
        <w:t>Перечень</w:t>
      </w:r>
      <w:r w:rsidR="005B357D" w:rsidRPr="006A2848">
        <w:t xml:space="preserve"> </w:t>
      </w:r>
      <w:r w:rsidR="0028513D" w:rsidRPr="006A2848">
        <w:t xml:space="preserve"> нормативных</w:t>
      </w:r>
      <w:r w:rsidR="005B357D" w:rsidRPr="006A2848">
        <w:t xml:space="preserve"> </w:t>
      </w:r>
      <w:r w:rsidR="0028513D" w:rsidRPr="006A2848">
        <w:t>правовых</w:t>
      </w:r>
      <w:r w:rsidR="005B357D" w:rsidRPr="006A2848">
        <w:t xml:space="preserve"> </w:t>
      </w:r>
      <w:r w:rsidR="0028513D" w:rsidRPr="006A2848">
        <w:t>актов,</w:t>
      </w:r>
      <w:r w:rsidR="005B357D" w:rsidRPr="006A2848">
        <w:t xml:space="preserve"> </w:t>
      </w:r>
      <w:r w:rsidR="0028513D" w:rsidRPr="006A2848">
        <w:t>регулирующих предоставление</w:t>
      </w:r>
      <w:r w:rsidR="005B357D" w:rsidRPr="006A2848">
        <w:t xml:space="preserve"> </w:t>
      </w:r>
      <w:r w:rsidR="0028513D" w:rsidRPr="006A2848">
        <w:t>муниципальной услуги (с указанием их реквизитов и источников официального</w:t>
      </w:r>
      <w:r w:rsidR="005B357D" w:rsidRPr="006A2848">
        <w:t xml:space="preserve"> </w:t>
      </w:r>
      <w:r w:rsidR="0028513D" w:rsidRPr="006A2848">
        <w:t>опубликования),</w:t>
      </w:r>
      <w:r w:rsidR="005B357D" w:rsidRPr="006A2848">
        <w:t xml:space="preserve"> </w:t>
      </w:r>
      <w:r w:rsidR="0028513D" w:rsidRPr="006A2848">
        <w:t>подлежит</w:t>
      </w:r>
      <w:r w:rsidR="005B357D" w:rsidRPr="006A2848">
        <w:t xml:space="preserve"> </w:t>
      </w:r>
      <w:r w:rsidR="0028513D" w:rsidRPr="006A2848">
        <w:t>обязательному размещению</w:t>
      </w:r>
      <w:r w:rsidR="005B357D" w:rsidRPr="006A2848">
        <w:t xml:space="preserve"> </w:t>
      </w:r>
      <w:r w:rsidR="0028513D" w:rsidRPr="006A2848">
        <w:t>на</w:t>
      </w:r>
      <w:r w:rsidR="005B357D" w:rsidRPr="006A2848">
        <w:t xml:space="preserve"> </w:t>
      </w:r>
      <w:r w:rsidR="0028513D" w:rsidRPr="006A2848">
        <w:t>официальном</w:t>
      </w:r>
      <w:r w:rsidR="005B357D" w:rsidRPr="006A2848">
        <w:t xml:space="preserve"> </w:t>
      </w:r>
      <w:r w:rsidR="0028513D" w:rsidRPr="006A2848">
        <w:t>сайте</w:t>
      </w:r>
      <w:r w:rsidR="005B357D" w:rsidRPr="006A2848">
        <w:t xml:space="preserve"> </w:t>
      </w:r>
      <w:r w:rsidR="0028513D" w:rsidRPr="006A2848">
        <w:t>Уполномоченного органа,</w:t>
      </w:r>
      <w:r w:rsidR="005B357D" w:rsidRPr="006A2848">
        <w:t xml:space="preserve"> </w:t>
      </w:r>
      <w:r w:rsidR="0028513D" w:rsidRPr="006A2848">
        <w:t>предоставляющего муниципальную</w:t>
      </w:r>
      <w:r w:rsidR="005B357D" w:rsidRPr="006A2848">
        <w:t xml:space="preserve"> </w:t>
      </w:r>
      <w:r w:rsidR="0028513D" w:rsidRPr="006A2848">
        <w:t>услугу, в сети "Интернет", на</w:t>
      </w:r>
      <w:r w:rsidR="005B357D" w:rsidRPr="006A2848">
        <w:t xml:space="preserve"> </w:t>
      </w:r>
      <w:r w:rsidR="0028513D" w:rsidRPr="006A2848">
        <w:t>Едином портале</w:t>
      </w:r>
      <w:r w:rsidR="00F521EA" w:rsidRPr="006A2848">
        <w:t xml:space="preserve"> и </w:t>
      </w:r>
      <w:r w:rsidR="00C70131" w:rsidRPr="006A2848">
        <w:t>Региональном портале</w:t>
      </w:r>
      <w:r w:rsidR="00F521EA" w:rsidRPr="006A2848">
        <w:rPr>
          <w:lang w:eastAsia="en-US"/>
        </w:rPr>
        <w:t>.</w:t>
      </w:r>
    </w:p>
    <w:p w:rsidR="00A92A33" w:rsidRPr="006A2848" w:rsidRDefault="009C3CE6" w:rsidP="00955545">
      <w:pPr>
        <w:widowControl w:val="0"/>
        <w:autoSpaceDE w:val="0"/>
        <w:autoSpaceDN w:val="0"/>
        <w:adjustRightInd w:val="0"/>
        <w:ind w:firstLine="567"/>
        <w:jc w:val="both"/>
        <w:outlineLvl w:val="2"/>
      </w:pPr>
      <w:r w:rsidRPr="006A2848">
        <w:t>Уполномоченный орган</w:t>
      </w:r>
      <w:r w:rsidR="00EE32D6" w:rsidRPr="006A2848">
        <w:t>,</w:t>
      </w:r>
      <w:r w:rsidRPr="006A2848">
        <w:t xml:space="preserve"> </w:t>
      </w:r>
      <w:r w:rsidR="00955545" w:rsidRPr="006A2848">
        <w:t>предоставляющий муниципальную услугу,</w:t>
      </w:r>
      <w:r w:rsidRPr="006A2848">
        <w:t xml:space="preserve"> обеспечивает размещение и актуализацию </w:t>
      </w:r>
      <w:r w:rsidR="00955545" w:rsidRPr="006A2848">
        <w:t>перечня нормативных правовых актов, регламентирующих предоставление муниципальной услуги.</w:t>
      </w:r>
    </w:p>
    <w:p w:rsidR="00A92A33" w:rsidRPr="006A2848" w:rsidRDefault="00A92A33" w:rsidP="00A92A33">
      <w:pPr>
        <w:widowControl w:val="0"/>
        <w:autoSpaceDE w:val="0"/>
        <w:autoSpaceDN w:val="0"/>
        <w:adjustRightInd w:val="0"/>
        <w:jc w:val="center"/>
        <w:outlineLvl w:val="2"/>
      </w:pPr>
    </w:p>
    <w:p w:rsidR="00A83C93" w:rsidRPr="006A2848" w:rsidRDefault="00A83C93" w:rsidP="00B368C6">
      <w:pPr>
        <w:widowControl w:val="0"/>
        <w:autoSpaceDE w:val="0"/>
        <w:autoSpaceDN w:val="0"/>
        <w:adjustRightInd w:val="0"/>
        <w:jc w:val="center"/>
        <w:outlineLvl w:val="2"/>
      </w:pPr>
      <w:r w:rsidRPr="006A2848">
        <w:t>Подраздел 2.6. ИСЧЕРПЫВАЮЩИЙ ПЕРЕЧЕНЬ ДОКУМЕНТОВ,</w:t>
      </w:r>
    </w:p>
    <w:p w:rsidR="00A83C93" w:rsidRPr="006A2848" w:rsidRDefault="00A83C93" w:rsidP="00B368C6">
      <w:pPr>
        <w:widowControl w:val="0"/>
        <w:autoSpaceDE w:val="0"/>
        <w:autoSpaceDN w:val="0"/>
        <w:adjustRightInd w:val="0"/>
        <w:jc w:val="center"/>
        <w:outlineLvl w:val="2"/>
      </w:pPr>
      <w:proofErr w:type="gramStart"/>
      <w:r w:rsidRPr="006A2848">
        <w:t>НЕОБХОДИМЫХ</w:t>
      </w:r>
      <w:proofErr w:type="gramEnd"/>
      <w:r w:rsidRPr="006A2848">
        <w:t xml:space="preserve"> В СООТВЕТСТВИИ С НОРМАТИВНЫМИ</w:t>
      </w:r>
    </w:p>
    <w:p w:rsidR="00A83C93" w:rsidRPr="006A2848" w:rsidRDefault="00A83C93" w:rsidP="00B368C6">
      <w:pPr>
        <w:widowControl w:val="0"/>
        <w:autoSpaceDE w:val="0"/>
        <w:autoSpaceDN w:val="0"/>
        <w:adjustRightInd w:val="0"/>
        <w:jc w:val="center"/>
        <w:outlineLvl w:val="2"/>
      </w:pPr>
      <w:r w:rsidRPr="006A2848">
        <w:t>ПРАВОВЫМИ АКТАМИ ДЛЯ ПРЕДОСТАВЛЕНИЯ</w:t>
      </w:r>
    </w:p>
    <w:p w:rsidR="00A83C93" w:rsidRPr="006A2848" w:rsidRDefault="00A83C93" w:rsidP="00B368C6">
      <w:pPr>
        <w:widowControl w:val="0"/>
        <w:autoSpaceDE w:val="0"/>
        <w:autoSpaceDN w:val="0"/>
        <w:adjustRightInd w:val="0"/>
        <w:jc w:val="center"/>
        <w:outlineLvl w:val="2"/>
      </w:pPr>
      <w:r w:rsidRPr="006A2848">
        <w:t>МУНИЦИПАЛЬНОЙ УСЛУГИ И УСЛУГ, КОТОРЫЕ ЯВЛЯЮТСЯ</w:t>
      </w:r>
    </w:p>
    <w:p w:rsidR="00A83C93" w:rsidRPr="006A2848" w:rsidRDefault="00A83C93" w:rsidP="00B368C6">
      <w:pPr>
        <w:widowControl w:val="0"/>
        <w:autoSpaceDE w:val="0"/>
        <w:autoSpaceDN w:val="0"/>
        <w:adjustRightInd w:val="0"/>
        <w:jc w:val="center"/>
        <w:outlineLvl w:val="2"/>
      </w:pPr>
      <w:proofErr w:type="gramStart"/>
      <w:r w:rsidRPr="006A2848">
        <w:t>НЕОБХОДИМЫМИ</w:t>
      </w:r>
      <w:proofErr w:type="gramEnd"/>
      <w:r w:rsidRPr="006A2848">
        <w:t xml:space="preserve"> И ОБЯЗАТЕЛЬНЫМИ ДЛЯ ПРЕДОСТАВЛЕНИЯ МУНИЦИПАЛЬНОЙ УСЛУГИ, ПОДЛЕЖАЩИХ ПРЕДСТАВЛЕНИЮ</w:t>
      </w:r>
    </w:p>
    <w:p w:rsidR="00A83C93" w:rsidRPr="006A2848" w:rsidRDefault="00A83C93" w:rsidP="00B368C6">
      <w:pPr>
        <w:widowControl w:val="0"/>
        <w:autoSpaceDE w:val="0"/>
        <w:autoSpaceDN w:val="0"/>
        <w:adjustRightInd w:val="0"/>
        <w:jc w:val="center"/>
        <w:outlineLvl w:val="2"/>
      </w:pPr>
      <w:r w:rsidRPr="006A2848">
        <w:t>ЗАЯВИТЕЛЕМ, СПОСОБЫ ИХ ПОЛУЧЕНИЯ ЗАЯВИТЕЛЕМ, В ТОМ ЧИСЛЕ В ЭЛЕКТРОННОЙ ФОРМЕ, ПОРЯДОК ИХ ПРЕДСТАВЛЕНИЯ</w:t>
      </w:r>
    </w:p>
    <w:p w:rsidR="00A83C93" w:rsidRPr="006A2848" w:rsidRDefault="00A83C93" w:rsidP="00A83C93">
      <w:pPr>
        <w:widowControl w:val="0"/>
        <w:autoSpaceDE w:val="0"/>
        <w:autoSpaceDN w:val="0"/>
        <w:adjustRightInd w:val="0"/>
        <w:ind w:firstLine="726"/>
        <w:jc w:val="center"/>
        <w:outlineLvl w:val="2"/>
      </w:pPr>
    </w:p>
    <w:p w:rsidR="00A83C93" w:rsidRPr="006A2848" w:rsidRDefault="00A83C93" w:rsidP="00A83C93">
      <w:pPr>
        <w:ind w:firstLine="720"/>
        <w:jc w:val="both"/>
      </w:pPr>
      <w:r w:rsidRPr="006A2848">
        <w:t>2.6.1.</w:t>
      </w:r>
      <w:r w:rsidR="005B357D" w:rsidRPr="006A2848">
        <w:t xml:space="preserve"> </w:t>
      </w:r>
      <w:r w:rsidRPr="006A2848">
        <w:t>Для получения муниципальной услуги</w:t>
      </w:r>
      <w:r w:rsidR="00EB3423" w:rsidRPr="006A2848">
        <w:rPr>
          <w:rFonts w:eastAsia="Calibri"/>
          <w:lang w:eastAsia="en-US"/>
        </w:rPr>
        <w:t xml:space="preserve"> </w:t>
      </w:r>
      <w:r w:rsidRPr="006A2848">
        <w:t>заявитель представляет следующие документы:</w:t>
      </w:r>
    </w:p>
    <w:p w:rsidR="000903E7" w:rsidRPr="006A2848" w:rsidRDefault="00FE3A06" w:rsidP="00FE3A06">
      <w:pPr>
        <w:widowControl w:val="0"/>
        <w:tabs>
          <w:tab w:val="left" w:pos="851"/>
        </w:tabs>
        <w:autoSpaceDE w:val="0"/>
        <w:autoSpaceDN w:val="0"/>
        <w:adjustRightInd w:val="0"/>
        <w:ind w:firstLine="709"/>
        <w:jc w:val="both"/>
        <w:outlineLvl w:val="2"/>
      </w:pPr>
      <w:proofErr w:type="gramStart"/>
      <w:r w:rsidRPr="006A2848">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5C29F3" w:rsidRPr="006A2848">
        <w:t>, образец заполнения заявления – приложение № 2 к Регламенту.</w:t>
      </w:r>
      <w:proofErr w:type="gramEnd"/>
    </w:p>
    <w:p w:rsidR="000903E7" w:rsidRPr="006A2848" w:rsidRDefault="000903E7" w:rsidP="00FE3A06">
      <w:pPr>
        <w:widowControl w:val="0"/>
        <w:tabs>
          <w:tab w:val="left" w:pos="851"/>
        </w:tabs>
        <w:autoSpaceDE w:val="0"/>
        <w:autoSpaceDN w:val="0"/>
        <w:adjustRightInd w:val="0"/>
        <w:ind w:firstLine="709"/>
        <w:jc w:val="both"/>
        <w:outlineLvl w:val="2"/>
      </w:pPr>
      <w:r w:rsidRPr="006A2848">
        <w:t>К заявлению прилагаются:</w:t>
      </w:r>
    </w:p>
    <w:p w:rsidR="00FE3A06" w:rsidRPr="006A2848" w:rsidRDefault="000903E7" w:rsidP="00FE3A06">
      <w:pPr>
        <w:widowControl w:val="0"/>
        <w:tabs>
          <w:tab w:val="left" w:pos="851"/>
        </w:tabs>
        <w:autoSpaceDE w:val="0"/>
        <w:autoSpaceDN w:val="0"/>
        <w:adjustRightInd w:val="0"/>
        <w:ind w:firstLine="709"/>
        <w:jc w:val="both"/>
        <w:outlineLvl w:val="2"/>
      </w:pPr>
      <w:r w:rsidRPr="006A2848">
        <w:t xml:space="preserve"> 1</w:t>
      </w:r>
      <w:r w:rsidR="00FE3A06" w:rsidRPr="006A2848">
        <w:t xml:space="preserve">)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FE3A06" w:rsidRPr="006A2848">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FE3A06" w:rsidRPr="006A2848" w:rsidRDefault="00F82BFE" w:rsidP="00FE3A06">
      <w:pPr>
        <w:widowControl w:val="0"/>
        <w:tabs>
          <w:tab w:val="left" w:pos="851"/>
        </w:tabs>
        <w:autoSpaceDE w:val="0"/>
        <w:autoSpaceDN w:val="0"/>
        <w:adjustRightInd w:val="0"/>
        <w:ind w:firstLine="709"/>
        <w:jc w:val="both"/>
        <w:outlineLvl w:val="2"/>
      </w:pPr>
      <w:r w:rsidRPr="006A2848">
        <w:t>2</w:t>
      </w:r>
      <w:r w:rsidR="00FE3A06" w:rsidRPr="006A2848">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E3A06" w:rsidRPr="006A2848" w:rsidRDefault="00F82BFE" w:rsidP="00FE3A06">
      <w:pPr>
        <w:ind w:firstLine="709"/>
        <w:jc w:val="both"/>
      </w:pPr>
      <w:r w:rsidRPr="006A2848">
        <w:t xml:space="preserve">3) </w:t>
      </w:r>
      <w:r w:rsidR="00FE3A06" w:rsidRPr="006A2848">
        <w:t>информация о сроке выполнения работ;</w:t>
      </w:r>
    </w:p>
    <w:p w:rsidR="00FE3A06" w:rsidRPr="006A2848" w:rsidRDefault="00F82BFE" w:rsidP="00FE3A06">
      <w:pPr>
        <w:ind w:firstLine="709"/>
        <w:jc w:val="both"/>
      </w:pPr>
      <w:r w:rsidRPr="006A2848">
        <w:t xml:space="preserve">4) </w:t>
      </w:r>
      <w:r w:rsidR="00FE3A06" w:rsidRPr="006A2848">
        <w:t>банковские реквизиты заявителя;</w:t>
      </w:r>
    </w:p>
    <w:p w:rsidR="0016421B" w:rsidRPr="006A2848" w:rsidRDefault="00F82BFE" w:rsidP="00FE3A06">
      <w:pPr>
        <w:ind w:firstLine="709"/>
        <w:jc w:val="both"/>
      </w:pPr>
      <w:r w:rsidRPr="006A2848">
        <w:t xml:space="preserve">5) </w:t>
      </w:r>
      <w:r w:rsidR="00FE3A06" w:rsidRPr="006A2848">
        <w:t>документы, подтверждающие необходимость производства работ, требующих вырубки (уничтожения)</w:t>
      </w:r>
      <w:r w:rsidR="00CE3EEE" w:rsidRPr="006A2848">
        <w:t>, пересадки</w:t>
      </w:r>
      <w:r w:rsidR="00FE3A06" w:rsidRPr="006A2848">
        <w:t xml:space="preserve"> зеленых насаждений на определенном земельном участке.</w:t>
      </w:r>
    </w:p>
    <w:p w:rsidR="00CE3EEE" w:rsidRPr="006A2848" w:rsidRDefault="00CE3EEE" w:rsidP="00FE3A06">
      <w:pPr>
        <w:ind w:firstLine="709"/>
        <w:jc w:val="both"/>
      </w:pPr>
      <w:r w:rsidRPr="006A2848">
        <w:t>Для получения разрешения на пересадку зеленых насаждений ба</w:t>
      </w:r>
      <w:r w:rsidR="00AE2141" w:rsidRPr="006A2848">
        <w:t>н</w:t>
      </w:r>
      <w:r w:rsidRPr="006A2848">
        <w:t>ко</w:t>
      </w:r>
      <w:r w:rsidR="00AE2141" w:rsidRPr="006A2848">
        <w:t>в</w:t>
      </w:r>
      <w:r w:rsidRPr="006A2848">
        <w:t>ские реквизиты не указываются.</w:t>
      </w:r>
    </w:p>
    <w:p w:rsidR="00AE2141" w:rsidRPr="006A2848" w:rsidRDefault="00AE2141" w:rsidP="00FE3A06">
      <w:pPr>
        <w:ind w:firstLine="709"/>
        <w:jc w:val="both"/>
      </w:pPr>
      <w:r w:rsidRPr="006A2848">
        <w:t>В случае проведения работ по санитарной, омолаживающей или формовочной обрезке зеленых насаждений в заявлении указывается основание необходимости проведения работ по санитарной, омолаживающей или формовочной обрезке зеленых насаждений.</w:t>
      </w:r>
    </w:p>
    <w:p w:rsidR="00381B65" w:rsidRPr="006A2848" w:rsidRDefault="00381B65" w:rsidP="008713BA">
      <w:pPr>
        <w:shd w:val="clear" w:color="auto" w:fill="FFFFFF"/>
        <w:ind w:firstLine="709"/>
        <w:contextualSpacing/>
        <w:jc w:val="both"/>
      </w:pPr>
      <w:r w:rsidRPr="006A2848">
        <w:t>2.6.2. Перечень документов, необходимых для предоставления</w:t>
      </w:r>
      <w:r w:rsidR="005B357D" w:rsidRPr="006A2848">
        <w:t xml:space="preserve"> </w:t>
      </w:r>
      <w:r w:rsidRPr="006A2848">
        <w:t>муниципальной услуги, является исчерпывающим.</w:t>
      </w:r>
    </w:p>
    <w:p w:rsidR="00381B65" w:rsidRPr="006A2848" w:rsidRDefault="00381B65" w:rsidP="00A83C93">
      <w:pPr>
        <w:ind w:firstLine="720"/>
        <w:jc w:val="both"/>
      </w:pPr>
      <w:r w:rsidRPr="006A2848">
        <w:lastRenderedPageBreak/>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w:t>
      </w:r>
      <w:r w:rsidR="001F3215" w:rsidRPr="006A2848">
        <w:t>тановленном законодательством о</w:t>
      </w:r>
      <w:r w:rsidRPr="006A2848">
        <w:t xml:space="preserve"> нотариате.</w:t>
      </w:r>
    </w:p>
    <w:p w:rsidR="007E2494" w:rsidRPr="006A2848" w:rsidRDefault="00381B65" w:rsidP="00A83C93">
      <w:pPr>
        <w:ind w:firstLine="720"/>
        <w:jc w:val="both"/>
      </w:pPr>
      <w:r w:rsidRPr="006A2848">
        <w:t>2.6.4</w:t>
      </w:r>
      <w:r w:rsidR="00A83C93" w:rsidRPr="006A2848">
        <w:t>. Копии документов должны быть заверены в установленном порядке или представлены с предъявлением подлинника.</w:t>
      </w:r>
      <w:r w:rsidR="007E2494" w:rsidRPr="006A2848">
        <w:t xml:space="preserve"> </w:t>
      </w:r>
    </w:p>
    <w:p w:rsidR="00381B65" w:rsidRPr="006A2848" w:rsidRDefault="00381B65" w:rsidP="00A83C93">
      <w:pPr>
        <w:ind w:firstLine="720"/>
        <w:jc w:val="both"/>
      </w:pPr>
      <w:r w:rsidRPr="006A2848">
        <w:t xml:space="preserve">2.6.5. Заявителям обеспечивается возможность выбора способа подачи заявления о предоставлении муниципальной услуги: при личном обращении в </w:t>
      </w:r>
      <w:r w:rsidR="007743A9" w:rsidRPr="006A2848">
        <w:t>Уполномоченный орган</w:t>
      </w:r>
      <w:r w:rsidRPr="006A2848">
        <w:t xml:space="preserve"> или в МФЦ, почтовой связью, в электронной форме.</w:t>
      </w:r>
    </w:p>
    <w:p w:rsidR="009D0C4D" w:rsidRPr="006A2848" w:rsidRDefault="006D1A6E" w:rsidP="009D0C4D">
      <w:pPr>
        <w:autoSpaceDE w:val="0"/>
        <w:autoSpaceDN w:val="0"/>
        <w:adjustRightInd w:val="0"/>
        <w:ind w:firstLine="709"/>
        <w:jc w:val="both"/>
        <w:rPr>
          <w:lang w:eastAsia="en-US"/>
        </w:rPr>
      </w:pPr>
      <w:r w:rsidRPr="006A2848">
        <w:t>2.6.6.</w:t>
      </w:r>
      <w:r w:rsidR="00DA19DF" w:rsidRPr="006A2848">
        <w:t xml:space="preserve"> </w:t>
      </w:r>
      <w:r w:rsidRPr="006A2848">
        <w:t xml:space="preserve">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w:t>
      </w:r>
      <w:r w:rsidR="00B623DB" w:rsidRPr="006A2848">
        <w:t>Региональный портал</w:t>
      </w:r>
      <w:r w:rsidR="009D0C4D" w:rsidRPr="006A2848">
        <w:rPr>
          <w:lang w:eastAsia="en-US"/>
        </w:rPr>
        <w:t>.</w:t>
      </w:r>
    </w:p>
    <w:p w:rsidR="006D1A6E" w:rsidRPr="006A2848" w:rsidRDefault="006D1A6E" w:rsidP="006D1A6E">
      <w:pPr>
        <w:autoSpaceDE w:val="0"/>
        <w:autoSpaceDN w:val="0"/>
        <w:adjustRightInd w:val="0"/>
        <w:ind w:firstLine="709"/>
        <w:jc w:val="both"/>
      </w:pPr>
      <w:r w:rsidRPr="006A2848">
        <w:t xml:space="preserve">2.6.7. Копии документов, указанных в пункте 2.6.1 подраздела 2.6 раздела </w:t>
      </w:r>
      <w:r w:rsidR="008713BA" w:rsidRPr="006A2848">
        <w:t>2</w:t>
      </w:r>
      <w:r w:rsidRPr="006A2848">
        <w:t xml:space="preserve"> Регламента представляются вместе с подлинниками, которые после сверки возвращаются заявителю.</w:t>
      </w:r>
    </w:p>
    <w:p w:rsidR="006D1A6E" w:rsidRPr="006A2848" w:rsidRDefault="006D1A6E" w:rsidP="006D1A6E">
      <w:pPr>
        <w:autoSpaceDE w:val="0"/>
        <w:autoSpaceDN w:val="0"/>
        <w:adjustRightInd w:val="0"/>
        <w:ind w:firstLine="709"/>
        <w:jc w:val="both"/>
      </w:pPr>
      <w:r w:rsidRPr="006A2848">
        <w:t>В случае невозможности предоставления подлинников, предоставляются нотариально заверенные копии.</w:t>
      </w:r>
    </w:p>
    <w:p w:rsidR="006D1A6E" w:rsidRPr="006A2848" w:rsidRDefault="006D1A6E" w:rsidP="009D0C4D">
      <w:pPr>
        <w:autoSpaceDE w:val="0"/>
        <w:autoSpaceDN w:val="0"/>
        <w:adjustRightInd w:val="0"/>
        <w:ind w:firstLine="709"/>
        <w:jc w:val="both"/>
        <w:rPr>
          <w:lang w:eastAsia="en-US"/>
        </w:rPr>
      </w:pPr>
      <w:r w:rsidRPr="006A2848">
        <w:t xml:space="preserve">2.6.8. </w:t>
      </w:r>
      <w:proofErr w:type="gramStart"/>
      <w:r w:rsidRPr="006A2848">
        <w:t xml:space="preserve">Заявителю обеспечивается прием документов, необходимых для предоставления услуги, через Единый портал, </w:t>
      </w:r>
      <w:r w:rsidR="00C70131" w:rsidRPr="006A2848">
        <w:t>Региональный портал</w:t>
      </w:r>
      <w:r w:rsidR="009D0C4D" w:rsidRPr="006A2848">
        <w:rPr>
          <w:lang w:eastAsia="en-US"/>
        </w:rPr>
        <w:t xml:space="preserve"> </w:t>
      </w:r>
      <w:r w:rsidRPr="006A2848">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D1A6E" w:rsidRPr="006A2848" w:rsidRDefault="006D1A6E" w:rsidP="006D1A6E">
      <w:pPr>
        <w:autoSpaceDE w:val="0"/>
        <w:autoSpaceDN w:val="0"/>
        <w:adjustRightInd w:val="0"/>
        <w:ind w:firstLine="709"/>
        <w:jc w:val="both"/>
      </w:pPr>
      <w:r w:rsidRPr="006A2848">
        <w:t xml:space="preserve">Предоставление услуги начинается с момента приема и регистрации </w:t>
      </w:r>
      <w:r w:rsidR="008846A5" w:rsidRPr="006A2848">
        <w:t>Уполномоченным органом</w:t>
      </w:r>
      <w:r w:rsidR="001715B3" w:rsidRPr="006A2848">
        <w:t>,</w:t>
      </w:r>
      <w:r w:rsidRPr="006A2848">
        <w:t xml:space="preserve"> электронных документов, необходимых для предоставления услуги, за исключением случая, если для начала процедуры </w:t>
      </w:r>
      <w:r w:rsidR="006D3503" w:rsidRPr="006A2848">
        <w:t xml:space="preserve">(действия) </w:t>
      </w:r>
      <w:r w:rsidRPr="006A2848">
        <w:t>предоставления услуги в соответствии с законодательством требуется личная явка.</w:t>
      </w:r>
    </w:p>
    <w:p w:rsidR="006D1A6E" w:rsidRPr="006A2848" w:rsidRDefault="006D1A6E" w:rsidP="006D1A6E">
      <w:pPr>
        <w:autoSpaceDE w:val="0"/>
        <w:autoSpaceDN w:val="0"/>
        <w:adjustRightInd w:val="0"/>
        <w:ind w:firstLine="709"/>
        <w:jc w:val="both"/>
      </w:pPr>
      <w:r w:rsidRPr="006A2848">
        <w:t>2.6.9. Заявитель</w:t>
      </w:r>
      <w:r w:rsidR="0092212E" w:rsidRPr="006A2848">
        <w:t xml:space="preserve"> </w:t>
      </w:r>
      <w:r w:rsidRPr="006A2848">
        <w:t xml:space="preserve">вправе отозвать свое заявление на любой стадии рассмотрения, согласования или подготовки документа </w:t>
      </w:r>
      <w:r w:rsidR="008846A5" w:rsidRPr="006A2848">
        <w:t>Уполномоченным органом</w:t>
      </w:r>
      <w:r w:rsidRPr="006A2848">
        <w:t xml:space="preserve">, обратившись с соответствующим заявлением в </w:t>
      </w:r>
      <w:r w:rsidR="008846A5" w:rsidRPr="006A2848">
        <w:t>Уполномоченный орган</w:t>
      </w:r>
      <w:r w:rsidRPr="006A2848">
        <w:t>, в том числе в электронной форме, либо в МФЦ.</w:t>
      </w:r>
    </w:p>
    <w:p w:rsidR="00A83C93" w:rsidRPr="006A2848" w:rsidRDefault="006D1A6E" w:rsidP="007E2494">
      <w:pPr>
        <w:pStyle w:val="3"/>
        <w:ind w:firstLine="708"/>
        <w:jc w:val="both"/>
        <w:rPr>
          <w:sz w:val="24"/>
          <w:szCs w:val="24"/>
        </w:rPr>
      </w:pPr>
      <w:r w:rsidRPr="006A2848">
        <w:rPr>
          <w:sz w:val="24"/>
          <w:szCs w:val="24"/>
        </w:rPr>
        <w:t>2.6.10</w:t>
      </w:r>
      <w:r w:rsidR="00D44E10" w:rsidRPr="006A2848">
        <w:rPr>
          <w:sz w:val="24"/>
          <w:szCs w:val="24"/>
        </w:rPr>
        <w:t>.</w:t>
      </w:r>
      <w:r w:rsidR="0092212E" w:rsidRPr="006A2848">
        <w:rPr>
          <w:sz w:val="24"/>
          <w:szCs w:val="24"/>
        </w:rPr>
        <w:t xml:space="preserve"> </w:t>
      </w:r>
      <w:r w:rsidR="007E2494" w:rsidRPr="006A2848">
        <w:rPr>
          <w:sz w:val="24"/>
          <w:szCs w:val="24"/>
        </w:rPr>
        <w:t xml:space="preserve">При предоставлении муниципальной услуги по экстерриториальному принципу </w:t>
      </w:r>
      <w:r w:rsidR="008846A5" w:rsidRPr="006A2848">
        <w:rPr>
          <w:sz w:val="24"/>
          <w:szCs w:val="24"/>
        </w:rPr>
        <w:t>Уполномоченный орган</w:t>
      </w:r>
      <w:r w:rsidR="007E2494" w:rsidRPr="006A2848">
        <w:rPr>
          <w:sz w:val="24"/>
          <w:szCs w:val="24"/>
        </w:rPr>
        <w:t xml:space="preserve"> н</w:t>
      </w:r>
      <w:r w:rsidR="0092212E" w:rsidRPr="006A2848">
        <w:rPr>
          <w:sz w:val="24"/>
          <w:szCs w:val="24"/>
        </w:rPr>
        <w:t xml:space="preserve">е вправе требовать от заявителя </w:t>
      </w:r>
      <w:r w:rsidR="007E2494" w:rsidRPr="006A2848">
        <w:rPr>
          <w:sz w:val="24"/>
          <w:szCs w:val="24"/>
        </w:rPr>
        <w:t>или МФЦ</w:t>
      </w:r>
      <w:r w:rsidR="00855970" w:rsidRPr="006A2848">
        <w:rPr>
          <w:sz w:val="24"/>
          <w:szCs w:val="24"/>
        </w:rPr>
        <w:t xml:space="preserve"> в пределах территории Краснодарского края</w:t>
      </w:r>
      <w:r w:rsidR="007E2494" w:rsidRPr="006A2848">
        <w:rPr>
          <w:sz w:val="24"/>
          <w:szCs w:val="24"/>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6A2848" w:rsidRDefault="00471808" w:rsidP="00471808">
      <w:pPr>
        <w:widowControl w:val="0"/>
        <w:autoSpaceDE w:val="0"/>
        <w:autoSpaceDN w:val="0"/>
        <w:adjustRightInd w:val="0"/>
        <w:outlineLvl w:val="2"/>
      </w:pPr>
    </w:p>
    <w:p w:rsidR="00A83C93" w:rsidRPr="006A2848" w:rsidRDefault="00A83C93" w:rsidP="00471808">
      <w:pPr>
        <w:widowControl w:val="0"/>
        <w:autoSpaceDE w:val="0"/>
        <w:autoSpaceDN w:val="0"/>
        <w:adjustRightInd w:val="0"/>
        <w:jc w:val="center"/>
        <w:outlineLvl w:val="2"/>
      </w:pPr>
      <w:r w:rsidRPr="006A2848">
        <w:t>Подраздел 2.7. ИСЧЕРПЫВАЮЩИЙ ПЕРЕЧЕНЬ ДОКУМЕНТОВ,</w:t>
      </w:r>
    </w:p>
    <w:p w:rsidR="00A83C93" w:rsidRPr="006A2848" w:rsidRDefault="00A83C93" w:rsidP="00471808">
      <w:pPr>
        <w:widowControl w:val="0"/>
        <w:autoSpaceDE w:val="0"/>
        <w:autoSpaceDN w:val="0"/>
        <w:adjustRightInd w:val="0"/>
        <w:jc w:val="center"/>
        <w:outlineLvl w:val="2"/>
      </w:pPr>
      <w:proofErr w:type="gramStart"/>
      <w:r w:rsidRPr="006A2848">
        <w:t>НЕОБХОДИМЫХ</w:t>
      </w:r>
      <w:proofErr w:type="gramEnd"/>
      <w:r w:rsidRPr="006A2848">
        <w:t xml:space="preserve"> В СООТВЕТСТВИИ</w:t>
      </w:r>
      <w:r w:rsidR="005531D9" w:rsidRPr="006A2848">
        <w:t xml:space="preserve"> </w:t>
      </w:r>
      <w:r w:rsidRPr="006A2848">
        <w:t>С НОРМАТИВНЫМИ</w:t>
      </w:r>
    </w:p>
    <w:p w:rsidR="00A83C93" w:rsidRPr="006A2848" w:rsidRDefault="00A83C93" w:rsidP="00471808">
      <w:pPr>
        <w:widowControl w:val="0"/>
        <w:autoSpaceDE w:val="0"/>
        <w:autoSpaceDN w:val="0"/>
        <w:adjustRightInd w:val="0"/>
        <w:jc w:val="center"/>
        <w:outlineLvl w:val="2"/>
      </w:pPr>
      <w:r w:rsidRPr="006A2848">
        <w:t>ПРАВОВЫМИ АКТАМИ ДЛЯ ПРЕДОСТАВЛЕНИЯ</w:t>
      </w:r>
    </w:p>
    <w:p w:rsidR="00A83C93" w:rsidRPr="006A2848" w:rsidRDefault="00A83C93" w:rsidP="00471808">
      <w:pPr>
        <w:widowControl w:val="0"/>
        <w:autoSpaceDE w:val="0"/>
        <w:autoSpaceDN w:val="0"/>
        <w:adjustRightInd w:val="0"/>
        <w:jc w:val="center"/>
        <w:outlineLvl w:val="2"/>
      </w:pPr>
      <w:r w:rsidRPr="006A2848">
        <w:t xml:space="preserve">МУНИЦИПАЛЬНОЙ УСЛУГИ, КОТОРЫЕ НАХОДЯТСЯ </w:t>
      </w:r>
      <w:proofErr w:type="gramStart"/>
      <w:r w:rsidRPr="006A2848">
        <w:t>В</w:t>
      </w:r>
      <w:proofErr w:type="gramEnd"/>
    </w:p>
    <w:p w:rsidR="008010EF" w:rsidRPr="006A2848" w:rsidRDefault="00A83C93" w:rsidP="008010EF">
      <w:pPr>
        <w:widowControl w:val="0"/>
        <w:autoSpaceDE w:val="0"/>
        <w:autoSpaceDN w:val="0"/>
        <w:adjustRightInd w:val="0"/>
        <w:jc w:val="center"/>
        <w:outlineLvl w:val="2"/>
      </w:pPr>
      <w:proofErr w:type="gramStart"/>
      <w:r w:rsidRPr="006A2848">
        <w:t>РАСПОРЯЖЕНИИ</w:t>
      </w:r>
      <w:proofErr w:type="gramEnd"/>
      <w:r w:rsidRPr="006A2848">
        <w:t xml:space="preserve"> ГОСУДАРСТВЕННЫХ ОРГАНОВ, ОРГАНОВ МЕСТНОГО САМОУПРАВЛЕНИЯ </w:t>
      </w:r>
    </w:p>
    <w:p w:rsidR="00A83C93" w:rsidRPr="006A2848" w:rsidRDefault="00A83C93" w:rsidP="00471808">
      <w:pPr>
        <w:widowControl w:val="0"/>
        <w:autoSpaceDE w:val="0"/>
        <w:autoSpaceDN w:val="0"/>
        <w:adjustRightInd w:val="0"/>
        <w:jc w:val="center"/>
        <w:outlineLvl w:val="2"/>
      </w:pPr>
      <w:r w:rsidRPr="006A2848">
        <w:t xml:space="preserve">И ИНЫХ ОРГАНОВ, УЧАСТВУЮЩИХ В ПРЕДОСТАВЛЕНИИ </w:t>
      </w:r>
    </w:p>
    <w:p w:rsidR="00A83C93" w:rsidRPr="006A2848" w:rsidRDefault="00A83C93" w:rsidP="00471808">
      <w:pPr>
        <w:jc w:val="center"/>
      </w:pPr>
      <w:r w:rsidRPr="006A2848">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Pr="006A2848" w:rsidRDefault="00531E96" w:rsidP="00531E96">
      <w:pPr>
        <w:widowControl w:val="0"/>
        <w:suppressAutoHyphens/>
        <w:autoSpaceDE w:val="0"/>
        <w:autoSpaceDN w:val="0"/>
        <w:adjustRightInd w:val="0"/>
        <w:ind w:firstLine="540"/>
        <w:jc w:val="both"/>
        <w:rPr>
          <w:rFonts w:eastAsia="Lucida Sans Unicode"/>
          <w:bCs/>
          <w:lang w:eastAsia="en-US" w:bidi="en-US"/>
        </w:rPr>
      </w:pPr>
    </w:p>
    <w:p w:rsidR="00190A4D" w:rsidRPr="006A2848" w:rsidRDefault="00531E96" w:rsidP="00EC7128">
      <w:pPr>
        <w:tabs>
          <w:tab w:val="left" w:pos="980"/>
        </w:tabs>
        <w:ind w:firstLine="709"/>
        <w:jc w:val="both"/>
        <w:rPr>
          <w:bCs/>
        </w:rPr>
      </w:pPr>
      <w:r w:rsidRPr="006A2848">
        <w:rPr>
          <w:rFonts w:eastAsia="Lucida Sans Unicode"/>
          <w:bCs/>
          <w:lang w:eastAsia="en-US" w:bidi="en-US"/>
        </w:rPr>
        <w:t xml:space="preserve">2.7.1. </w:t>
      </w:r>
      <w:r w:rsidR="00190A4D" w:rsidRPr="006A2848">
        <w:rPr>
          <w:bCs/>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6A2848">
        <w:rPr>
          <w:bCs/>
        </w:rPr>
        <w:t xml:space="preserve"> </w:t>
      </w:r>
      <w:r w:rsidR="00190A4D" w:rsidRPr="006A2848">
        <w:rPr>
          <w:bCs/>
        </w:rPr>
        <w:t>вправе представить:</w:t>
      </w:r>
    </w:p>
    <w:p w:rsidR="00EC7128" w:rsidRPr="006A2848" w:rsidRDefault="00EC7128" w:rsidP="00EC7128">
      <w:pPr>
        <w:widowControl w:val="0"/>
        <w:suppressAutoHyphens/>
        <w:ind w:firstLine="709"/>
        <w:jc w:val="both"/>
        <w:rPr>
          <w:rFonts w:eastAsia="Calibri"/>
          <w:bCs/>
          <w:lang w:eastAsia="en-US" w:bidi="en-US"/>
        </w:rPr>
      </w:pPr>
      <w:r w:rsidRPr="006A2848">
        <w:rPr>
          <w:rFonts w:eastAsia="Calibri"/>
          <w:bCs/>
          <w:lang w:eastAsia="en-US" w:bidi="en-US"/>
        </w:rPr>
        <w:t xml:space="preserve">выписка из Единого государственного реестра юридических лиц (в случае обращения </w:t>
      </w:r>
      <w:r w:rsidRPr="006A2848">
        <w:rPr>
          <w:rFonts w:eastAsia="Calibri"/>
          <w:bCs/>
          <w:lang w:eastAsia="en-US" w:bidi="en-US"/>
        </w:rPr>
        <w:lastRenderedPageBreak/>
        <w:t>юридического лица);</w:t>
      </w:r>
    </w:p>
    <w:p w:rsidR="00EC7128" w:rsidRPr="006A2848" w:rsidRDefault="00EC7128" w:rsidP="00EC7128">
      <w:pPr>
        <w:widowControl w:val="0"/>
        <w:suppressAutoHyphens/>
        <w:ind w:firstLine="709"/>
        <w:jc w:val="both"/>
        <w:rPr>
          <w:rFonts w:eastAsia="Calibri"/>
          <w:bCs/>
          <w:lang w:eastAsia="en-US" w:bidi="en-US"/>
        </w:rPr>
      </w:pPr>
      <w:r w:rsidRPr="006A2848">
        <w:rPr>
          <w:rFonts w:eastAsia="Calibri"/>
          <w:bCs/>
          <w:lang w:eastAsia="en-US" w:bidi="en-US"/>
        </w:rPr>
        <w:t>выписка из Единого государственного реестра индивидуальных предпринимателей об индивидуальном предпринимателе (в случае обращения индивидуального предпринимателя);</w:t>
      </w:r>
    </w:p>
    <w:p w:rsidR="00EC7128" w:rsidRPr="006A2848" w:rsidRDefault="00EC7128" w:rsidP="00EC7128">
      <w:pPr>
        <w:widowControl w:val="0"/>
        <w:suppressAutoHyphens/>
        <w:ind w:firstLine="709"/>
        <w:jc w:val="both"/>
        <w:rPr>
          <w:rFonts w:eastAsia="Calibri"/>
          <w:bCs/>
          <w:lang w:eastAsia="en-US" w:bidi="en-US"/>
        </w:rPr>
      </w:pPr>
      <w:r w:rsidRPr="006A2848">
        <w:rPr>
          <w:rFonts w:eastAsia="Calibri"/>
          <w:bCs/>
          <w:lang w:eastAsia="en-US" w:bidi="en-US"/>
        </w:rPr>
        <w:t>правоустанавливающие документы на земельный участок.</w:t>
      </w:r>
    </w:p>
    <w:p w:rsidR="00A47EFB" w:rsidRPr="006A2848" w:rsidRDefault="00A47EFB" w:rsidP="00EC7128">
      <w:pPr>
        <w:widowControl w:val="0"/>
        <w:suppressAutoHyphens/>
        <w:ind w:firstLine="709"/>
        <w:jc w:val="both"/>
        <w:rPr>
          <w:rFonts w:eastAsia="Lucida Sans Unicode"/>
          <w:bCs/>
          <w:lang w:eastAsia="en-US" w:bidi="en-US"/>
        </w:rPr>
      </w:pPr>
      <w:r w:rsidRPr="006A2848">
        <w:rPr>
          <w:rFonts w:eastAsia="Lucida Sans Unicode"/>
          <w:bCs/>
          <w:lang w:eastAsia="en-US" w:bidi="en-US"/>
        </w:rPr>
        <w:t>2.7.2.</w:t>
      </w:r>
      <w:r w:rsidRPr="006A2848">
        <w:rPr>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sidRPr="006A2848">
        <w:rPr>
          <w:shd w:val="clear" w:color="auto" w:fill="FFFFFF"/>
        </w:rPr>
        <w:t>.</w:t>
      </w:r>
    </w:p>
    <w:p w:rsidR="00531E96" w:rsidRPr="006A2848" w:rsidRDefault="00B511E4" w:rsidP="00531E96">
      <w:pPr>
        <w:widowControl w:val="0"/>
        <w:suppressAutoHyphens/>
        <w:ind w:firstLine="709"/>
        <w:jc w:val="both"/>
        <w:rPr>
          <w:rFonts w:eastAsia="Lucida Sans Unicode"/>
          <w:bCs/>
          <w:lang w:eastAsia="en-US" w:bidi="en-US"/>
        </w:rPr>
      </w:pPr>
      <w:r w:rsidRPr="006A2848">
        <w:rPr>
          <w:rFonts w:eastAsia="Lucida Sans Unicode"/>
          <w:bCs/>
          <w:lang w:eastAsia="en-US" w:bidi="en-US"/>
        </w:rPr>
        <w:t>2.7.3</w:t>
      </w:r>
      <w:r w:rsidR="00531E96" w:rsidRPr="006A2848">
        <w:rPr>
          <w:rFonts w:eastAsia="Lucida Sans Unicode"/>
          <w:bCs/>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6A2848" w:rsidRDefault="00A47EFB" w:rsidP="00A83C93">
      <w:pPr>
        <w:autoSpaceDE w:val="0"/>
        <w:autoSpaceDN w:val="0"/>
        <w:adjustRightInd w:val="0"/>
        <w:ind w:firstLine="709"/>
        <w:jc w:val="both"/>
        <w:outlineLvl w:val="2"/>
        <w:rPr>
          <w:color w:val="000000"/>
        </w:rPr>
      </w:pPr>
      <w:r w:rsidRPr="006A2848">
        <w:rPr>
          <w:color w:val="000000"/>
        </w:rPr>
        <w:t xml:space="preserve"> </w:t>
      </w:r>
    </w:p>
    <w:p w:rsidR="00A83C93" w:rsidRPr="006A2848" w:rsidRDefault="00A83C93" w:rsidP="00B368C6">
      <w:pPr>
        <w:widowControl w:val="0"/>
        <w:autoSpaceDE w:val="0"/>
        <w:autoSpaceDN w:val="0"/>
        <w:adjustRightInd w:val="0"/>
        <w:jc w:val="center"/>
        <w:outlineLvl w:val="2"/>
        <w:rPr>
          <w:color w:val="000000"/>
        </w:rPr>
      </w:pPr>
      <w:r w:rsidRPr="006A2848">
        <w:rPr>
          <w:color w:val="000000"/>
        </w:rPr>
        <w:t>Подраздел 2.8. УКАЗАНИЕ НА ЗАПРЕТ ТРЕБОВАТЬ ОТ ЗАЯВИТЕЛЯ</w:t>
      </w:r>
    </w:p>
    <w:p w:rsidR="00A83C93" w:rsidRPr="006A2848" w:rsidRDefault="00A83C93" w:rsidP="00A83C93">
      <w:pPr>
        <w:autoSpaceDE w:val="0"/>
        <w:autoSpaceDN w:val="0"/>
        <w:adjustRightInd w:val="0"/>
        <w:ind w:firstLine="709"/>
        <w:jc w:val="both"/>
        <w:outlineLvl w:val="2"/>
        <w:rPr>
          <w:color w:val="000000"/>
        </w:rPr>
      </w:pPr>
    </w:p>
    <w:p w:rsidR="00FC0386" w:rsidRPr="006A2848" w:rsidRDefault="00FC0386" w:rsidP="00FC0386">
      <w:pPr>
        <w:autoSpaceDE w:val="0"/>
        <w:autoSpaceDN w:val="0"/>
        <w:adjustRightInd w:val="0"/>
        <w:ind w:firstLine="709"/>
        <w:jc w:val="both"/>
        <w:outlineLvl w:val="1"/>
        <w:rPr>
          <w:color w:val="000000"/>
        </w:rPr>
      </w:pPr>
      <w:r w:rsidRPr="006A2848">
        <w:rPr>
          <w:color w:val="000000"/>
        </w:rPr>
        <w:t>2.8.1. От заявителя запрещено требовать представления документов и информации или осуществления действий,</w:t>
      </w:r>
      <w:r w:rsidR="005531D9" w:rsidRPr="006A2848">
        <w:rPr>
          <w:color w:val="000000"/>
        </w:rPr>
        <w:t xml:space="preserve"> представление или осуществление которых не предусмотрено</w:t>
      </w:r>
      <w:r w:rsidRPr="006A2848">
        <w:rPr>
          <w:color w:val="000000"/>
        </w:rPr>
        <w:t xml:space="preserve"> нормативными правовыми актами, регулирующими отношения, возникшие в связи с предоставлением муниципальной услуги. </w:t>
      </w:r>
    </w:p>
    <w:p w:rsidR="00FC0386" w:rsidRPr="006A2848" w:rsidRDefault="00FC0386" w:rsidP="00FC0386">
      <w:pPr>
        <w:autoSpaceDE w:val="0"/>
        <w:autoSpaceDN w:val="0"/>
        <w:adjustRightInd w:val="0"/>
        <w:ind w:firstLine="709"/>
        <w:jc w:val="both"/>
        <w:outlineLvl w:val="1"/>
      </w:pPr>
      <w:proofErr w:type="gramStart"/>
      <w:r w:rsidRPr="006A2848">
        <w:rPr>
          <w:color w:val="000000"/>
        </w:rPr>
        <w:t>Запрещено требовать представления документов и информации, которые</w:t>
      </w:r>
      <w:r w:rsidRPr="006A2848">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sidRPr="006A2848">
        <w:t xml:space="preserve"> </w:t>
      </w:r>
      <w:r w:rsidR="00CC24F0" w:rsidRPr="006A2848">
        <w:t xml:space="preserve">предоставляющих муниципальную услугу, иных государственных органов, органов местного самоуправления </w:t>
      </w:r>
      <w:r w:rsidRPr="006A2848">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sidRPr="006A2848">
        <w:t>, за исключением документов, указанных в части 6 статьи</w:t>
      </w:r>
      <w:proofErr w:type="gramEnd"/>
      <w:r w:rsidR="00CC24F0" w:rsidRPr="006A2848">
        <w:t xml:space="preserve"> </w:t>
      </w:r>
      <w:r w:rsidR="00CC24F0" w:rsidRPr="006A2848">
        <w:rPr>
          <w:color w:val="002060"/>
        </w:rPr>
        <w:t>7</w:t>
      </w:r>
      <w:r w:rsidR="00805357" w:rsidRPr="006A2848">
        <w:rPr>
          <w:color w:val="002060"/>
        </w:rPr>
        <w:t xml:space="preserve"> </w:t>
      </w:r>
      <w:r w:rsidR="00842FB8" w:rsidRPr="006A2848">
        <w:t>Федерального закона № 210-ФЗ</w:t>
      </w:r>
      <w:r w:rsidRPr="006A2848">
        <w:t>.</w:t>
      </w:r>
    </w:p>
    <w:p w:rsidR="0065717E" w:rsidRPr="006A2848" w:rsidRDefault="00FC0386" w:rsidP="0065717E">
      <w:pPr>
        <w:autoSpaceDE w:val="0"/>
        <w:autoSpaceDN w:val="0"/>
        <w:adjustRightInd w:val="0"/>
        <w:ind w:firstLine="709"/>
        <w:jc w:val="both"/>
        <w:rPr>
          <w:color w:val="000000"/>
          <w:lang w:eastAsia="en-US"/>
        </w:rPr>
      </w:pPr>
      <w:r w:rsidRPr="006A2848">
        <w:rPr>
          <w:color w:val="000000"/>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6A2848">
        <w:rPr>
          <w:color w:val="000000"/>
        </w:rPr>
        <w:t>Портале Краснодарского края</w:t>
      </w:r>
      <w:r w:rsidR="0065717E" w:rsidRPr="006A2848">
        <w:rPr>
          <w:color w:val="000000"/>
          <w:lang w:eastAsia="en-US"/>
        </w:rPr>
        <w:t>.</w:t>
      </w:r>
    </w:p>
    <w:p w:rsidR="0065717E" w:rsidRPr="006A2848" w:rsidRDefault="00FC0386" w:rsidP="0065717E">
      <w:pPr>
        <w:autoSpaceDE w:val="0"/>
        <w:autoSpaceDN w:val="0"/>
        <w:adjustRightInd w:val="0"/>
        <w:ind w:firstLine="709"/>
        <w:jc w:val="both"/>
        <w:rPr>
          <w:color w:val="000000"/>
          <w:lang w:eastAsia="en-US"/>
        </w:rPr>
      </w:pPr>
      <w:r w:rsidRPr="006A2848">
        <w:rPr>
          <w:color w:val="000000"/>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6A2848">
        <w:t>Региональном портале</w:t>
      </w:r>
      <w:r w:rsidR="0065717E" w:rsidRPr="006A2848">
        <w:rPr>
          <w:color w:val="000000"/>
          <w:lang w:eastAsia="en-US"/>
        </w:rPr>
        <w:t>.</w:t>
      </w:r>
    </w:p>
    <w:p w:rsidR="00FC0386" w:rsidRPr="006A2848" w:rsidRDefault="00FC0386" w:rsidP="00844D28">
      <w:pPr>
        <w:autoSpaceDE w:val="0"/>
        <w:autoSpaceDN w:val="0"/>
        <w:adjustRightInd w:val="0"/>
        <w:ind w:firstLine="709"/>
        <w:jc w:val="both"/>
        <w:rPr>
          <w:highlight w:val="cyan"/>
        </w:rPr>
      </w:pPr>
      <w:r w:rsidRPr="006A2848">
        <w:rPr>
          <w:color w:val="000000"/>
        </w:rPr>
        <w:t>Запрещено требовать от заявителя совершения иных действий, кроме прохождения идентификац</w:t>
      </w:r>
      <w:proofErr w:type="gramStart"/>
      <w:r w:rsidRPr="006A2848">
        <w:rPr>
          <w:color w:val="000000"/>
        </w:rPr>
        <w:t>ии</w:t>
      </w:r>
      <w:r w:rsidRPr="006A2848">
        <w:t xml:space="preserve"> и ау</w:t>
      </w:r>
      <w:proofErr w:type="gramEnd"/>
      <w:r w:rsidRPr="006A2848">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4D28" w:rsidRPr="006A2848" w:rsidRDefault="00844D28" w:rsidP="00844D28">
      <w:pPr>
        <w:ind w:firstLine="708"/>
        <w:jc w:val="both"/>
      </w:pPr>
      <w:proofErr w:type="gramStart"/>
      <w:r w:rsidRPr="006A2848">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6A2848">
        <w:t>№</w:t>
      </w:r>
      <w:r w:rsidRPr="006A2848">
        <w:t xml:space="preserve"> 149-ФЗ </w:t>
      </w:r>
      <w:r w:rsidR="00BC27FF" w:rsidRPr="006A2848">
        <w:t>«</w:t>
      </w:r>
      <w:r w:rsidRPr="006A2848">
        <w:t>Об информации, информационных</w:t>
      </w:r>
      <w:proofErr w:type="gramEnd"/>
      <w:r w:rsidRPr="006A2848">
        <w:t xml:space="preserve"> </w:t>
      </w:r>
      <w:proofErr w:type="gramStart"/>
      <w:r w:rsidRPr="006A2848">
        <w:t>технологиях</w:t>
      </w:r>
      <w:proofErr w:type="gramEnd"/>
      <w:r w:rsidRPr="006A2848">
        <w:t xml:space="preserve"> и о защите информации</w:t>
      </w:r>
      <w:r w:rsidR="00BC27FF" w:rsidRPr="006A2848">
        <w:t>»</w:t>
      </w:r>
      <w:r w:rsidR="00616E77" w:rsidRPr="006A2848">
        <w:t>. Использование вышеуказанных технологий проводится при наличии технической возможности</w:t>
      </w:r>
      <w:r w:rsidRPr="006A2848">
        <w:t>.</w:t>
      </w:r>
    </w:p>
    <w:p w:rsidR="00FC0386" w:rsidRPr="006A2848" w:rsidRDefault="00FC0386" w:rsidP="00844D28">
      <w:pPr>
        <w:pStyle w:val="aff"/>
        <w:suppressAutoHyphens/>
        <w:autoSpaceDE w:val="0"/>
        <w:autoSpaceDN w:val="0"/>
        <w:adjustRightInd w:val="0"/>
        <w:ind w:left="0" w:firstLine="708"/>
        <w:jc w:val="both"/>
      </w:pPr>
      <w:r w:rsidRPr="006A2848">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6A2848">
        <w:t>а исключением следующих случаев</w:t>
      </w:r>
      <w:r w:rsidRPr="006A2848">
        <w:t>:</w:t>
      </w:r>
    </w:p>
    <w:p w:rsidR="00FC0386" w:rsidRPr="006A2848" w:rsidRDefault="00FC0386" w:rsidP="00FC0386">
      <w:pPr>
        <w:pStyle w:val="ConsPlusNormal"/>
        <w:suppressAutoHyphens/>
        <w:ind w:firstLine="708"/>
        <w:jc w:val="both"/>
        <w:rPr>
          <w:rFonts w:ascii="Times New Roman" w:hAnsi="Times New Roman" w:cs="Times New Roman"/>
          <w:sz w:val="24"/>
          <w:szCs w:val="24"/>
        </w:rPr>
      </w:pPr>
      <w:r w:rsidRPr="006A2848">
        <w:rPr>
          <w:rFonts w:ascii="Times New Roman" w:hAnsi="Times New Roman" w:cs="Times New Roman"/>
          <w:sz w:val="24"/>
          <w:szCs w:val="24"/>
        </w:rPr>
        <w:t xml:space="preserve">а) изменение требований нормативных правовых актов, касающихся предоставления </w:t>
      </w:r>
      <w:r w:rsidRPr="006A2848">
        <w:rPr>
          <w:rFonts w:ascii="Times New Roman" w:hAnsi="Times New Roman" w:cs="Times New Roman"/>
          <w:sz w:val="24"/>
          <w:szCs w:val="24"/>
        </w:rPr>
        <w:lastRenderedPageBreak/>
        <w:t>муниципальной услуги, после первоначальной подачи заявления о предоставлении муниципальной услуги;</w:t>
      </w:r>
    </w:p>
    <w:p w:rsidR="00FC0386" w:rsidRPr="006A2848" w:rsidRDefault="00FC0386" w:rsidP="00FC0386">
      <w:pPr>
        <w:pStyle w:val="ConsPlusNormal"/>
        <w:suppressAutoHyphens/>
        <w:ind w:firstLine="709"/>
        <w:jc w:val="both"/>
        <w:rPr>
          <w:rFonts w:ascii="Times New Roman" w:hAnsi="Times New Roman" w:cs="Times New Roman"/>
          <w:sz w:val="24"/>
          <w:szCs w:val="24"/>
        </w:rPr>
      </w:pPr>
      <w:r w:rsidRPr="006A284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6A2848" w:rsidRDefault="00FC0386" w:rsidP="006A2848">
      <w:pPr>
        <w:pStyle w:val="ConsPlusNormal"/>
        <w:suppressAutoHyphens/>
        <w:ind w:firstLine="567"/>
        <w:jc w:val="both"/>
        <w:rPr>
          <w:rFonts w:ascii="Times New Roman" w:hAnsi="Times New Roman" w:cs="Times New Roman"/>
          <w:sz w:val="24"/>
          <w:szCs w:val="24"/>
        </w:rPr>
      </w:pPr>
      <w:r w:rsidRPr="006A284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6A2848" w:rsidRDefault="00FC0386" w:rsidP="006A2848">
      <w:pPr>
        <w:shd w:val="clear" w:color="auto" w:fill="FFFFFF"/>
        <w:ind w:firstLine="540"/>
        <w:jc w:val="both"/>
      </w:pPr>
      <w:proofErr w:type="gramStart"/>
      <w:r w:rsidRPr="006A2848">
        <w:t>г)</w:t>
      </w:r>
      <w:r w:rsidRPr="006A2848">
        <w:rPr>
          <w:color w:val="00B0F0"/>
        </w:rPr>
        <w:t xml:space="preserve"> </w:t>
      </w:r>
      <w:r w:rsidR="00450358" w:rsidRPr="006A2848">
        <w:rPr>
          <w:color w:val="000000"/>
        </w:rPr>
        <w:t>выявление документально подтвержденного факта (признаков) ошибочного или противоправного действия (бездействия) должностного лица</w:t>
      </w:r>
      <w:r w:rsidR="005B357D" w:rsidRPr="006A2848">
        <w:rPr>
          <w:color w:val="000000"/>
        </w:rPr>
        <w:t xml:space="preserve"> </w:t>
      </w:r>
      <w:r w:rsidR="00450358" w:rsidRPr="006A2848">
        <w:rPr>
          <w:color w:val="000000"/>
        </w:rPr>
        <w:t>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00450358" w:rsidRPr="006A2848">
          <w:t>частью 1.1 статьи 16</w:t>
        </w:r>
      </w:hyperlink>
      <w:r w:rsidR="00450358" w:rsidRPr="006A2848">
        <w:rPr>
          <w:color w:val="000000"/>
        </w:rPr>
        <w:t> </w:t>
      </w:r>
      <w:r w:rsidR="00450358" w:rsidRPr="006A2848">
        <w:t>Федерального закона</w:t>
      </w:r>
      <w:r w:rsidR="005B357D" w:rsidRPr="006A2848">
        <w:t xml:space="preserve"> </w:t>
      </w:r>
      <w:r w:rsidR="00450358" w:rsidRPr="006A2848">
        <w:t>№ 210-ФЗ</w:t>
      </w:r>
      <w:r w:rsidR="00450358" w:rsidRPr="006A2848">
        <w:rPr>
          <w:color w:val="000000"/>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450358" w:rsidRPr="006A2848">
        <w:rPr>
          <w:color w:val="000000"/>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w:t>
      </w:r>
      <w:r w:rsidR="00450358" w:rsidRPr="006A2848">
        <w:t>либо руководителя организации, предусмотренной </w:t>
      </w:r>
      <w:hyperlink r:id="rId11" w:history="1">
        <w:r w:rsidR="00450358" w:rsidRPr="006A2848">
          <w:t>частью 1.1 статьи 16</w:t>
        </w:r>
      </w:hyperlink>
      <w:r w:rsidR="00450358" w:rsidRPr="006A2848">
        <w:t xml:space="preserve"> Федерального закона</w:t>
      </w:r>
      <w:r w:rsidR="00842FB8" w:rsidRPr="006A2848">
        <w:t xml:space="preserve"> </w:t>
      </w:r>
      <w:r w:rsidR="00450358" w:rsidRPr="006A2848">
        <w:t>№ 210-ФЗ, уведомляется заявитель, а также приносятся извинения за доставленные неудобства.</w:t>
      </w:r>
    </w:p>
    <w:p w:rsidR="00C33B66" w:rsidRPr="006A2848" w:rsidRDefault="00B511E4" w:rsidP="00C33B66">
      <w:pPr>
        <w:autoSpaceDE w:val="0"/>
        <w:autoSpaceDN w:val="0"/>
        <w:adjustRightInd w:val="0"/>
        <w:ind w:firstLine="709"/>
        <w:jc w:val="both"/>
        <w:outlineLvl w:val="1"/>
      </w:pPr>
      <w:r w:rsidRPr="006A2848">
        <w:t>2.8.3</w:t>
      </w:r>
      <w:r w:rsidR="00FC0386" w:rsidRPr="006A2848">
        <w:t>.</w:t>
      </w:r>
      <w:r w:rsidR="00897C2A" w:rsidRPr="006A2848">
        <w:t xml:space="preserve">При </w:t>
      </w:r>
      <w:r w:rsidR="00C33B66" w:rsidRPr="006A2848">
        <w:t>предоставлении муниципальной услуги по экстеррит</w:t>
      </w:r>
      <w:r w:rsidR="003539CF" w:rsidRPr="006A2848">
        <w:t>ориальному принципу У</w:t>
      </w:r>
      <w:r w:rsidR="00C33B66" w:rsidRPr="006A2848">
        <w:t>полномоченный орган</w:t>
      </w:r>
      <w:r w:rsidR="0098354D" w:rsidRPr="006A2848">
        <w:t>,</w:t>
      </w:r>
      <w:r w:rsidR="00C33B66" w:rsidRPr="006A2848">
        <w:t xml:space="preserve"> не вправе </w:t>
      </w:r>
      <w:r w:rsidR="00573E4D" w:rsidRPr="006A2848">
        <w:t xml:space="preserve">требовать от заявителя </w:t>
      </w:r>
      <w:r w:rsidR="00C33B66" w:rsidRPr="006A2848">
        <w:t xml:space="preserve">или </w:t>
      </w:r>
      <w:r w:rsidR="003F6B2B" w:rsidRPr="006A2848">
        <w:t>МФЦ</w:t>
      </w:r>
      <w:r w:rsidR="00C33B66" w:rsidRPr="006A2848">
        <w:t xml:space="preserve"> в пределах территории Краснодарского края, предоставления документов, предусмотренных частью 6 статьи 7 Федерального закона</w:t>
      </w:r>
      <w:r w:rsidR="005B357D" w:rsidRPr="006A2848">
        <w:t xml:space="preserve"> </w:t>
      </w:r>
      <w:r w:rsidR="00C33B66" w:rsidRPr="006A2848">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6A2848" w:rsidRDefault="00A83C93" w:rsidP="00423A99">
      <w:pPr>
        <w:autoSpaceDE w:val="0"/>
        <w:autoSpaceDN w:val="0"/>
        <w:adjustRightInd w:val="0"/>
        <w:ind w:firstLine="709"/>
        <w:jc w:val="both"/>
        <w:outlineLvl w:val="1"/>
      </w:pPr>
    </w:p>
    <w:p w:rsidR="00A83C93" w:rsidRPr="006A2848" w:rsidRDefault="00A83C93" w:rsidP="00B368C6">
      <w:pPr>
        <w:widowControl w:val="0"/>
        <w:autoSpaceDE w:val="0"/>
        <w:autoSpaceDN w:val="0"/>
        <w:adjustRightInd w:val="0"/>
        <w:jc w:val="center"/>
        <w:outlineLvl w:val="2"/>
        <w:rPr>
          <w:color w:val="000000"/>
        </w:rPr>
      </w:pPr>
      <w:r w:rsidRPr="006A2848">
        <w:rPr>
          <w:color w:val="000000"/>
        </w:rPr>
        <w:t xml:space="preserve">Подраздел 2.9. ИСЧЕРПЫВАЮЩИЙ ПЕРЕЧЕНЬ ОСНОВАНИЙ ДЛЯ ОТКАЗА В ПРИЕМЕ ДОКУМЕНТОВ, НЕОБХОДИМЫХ </w:t>
      </w:r>
      <w:proofErr w:type="gramStart"/>
      <w:r w:rsidRPr="006A2848">
        <w:rPr>
          <w:color w:val="000000"/>
        </w:rPr>
        <w:t>ДЛЯ</w:t>
      </w:r>
      <w:proofErr w:type="gramEnd"/>
      <w:r w:rsidRPr="006A2848">
        <w:rPr>
          <w:color w:val="000000"/>
        </w:rPr>
        <w:t xml:space="preserve"> </w:t>
      </w:r>
    </w:p>
    <w:p w:rsidR="00A83C93" w:rsidRPr="006A2848" w:rsidRDefault="00A83C93" w:rsidP="00B368C6">
      <w:pPr>
        <w:jc w:val="center"/>
        <w:rPr>
          <w:color w:val="000000"/>
        </w:rPr>
      </w:pPr>
      <w:r w:rsidRPr="006A2848">
        <w:rPr>
          <w:color w:val="000000"/>
        </w:rPr>
        <w:t>ПРЕДОСТАВЛЕНИЯ МУНИЦИПАЛЬНОЙ УСЛУГИ</w:t>
      </w:r>
    </w:p>
    <w:p w:rsidR="00A83C93" w:rsidRPr="006A2848" w:rsidRDefault="00A83C93" w:rsidP="00A83C93">
      <w:pPr>
        <w:ind w:firstLine="709"/>
        <w:jc w:val="both"/>
        <w:rPr>
          <w:b/>
          <w:color w:val="000000"/>
        </w:rPr>
      </w:pPr>
    </w:p>
    <w:p w:rsidR="007F78C6" w:rsidRPr="006A2848" w:rsidRDefault="007F78C6" w:rsidP="007F78C6">
      <w:pPr>
        <w:widowControl w:val="0"/>
        <w:autoSpaceDE w:val="0"/>
        <w:autoSpaceDN w:val="0"/>
        <w:adjustRightInd w:val="0"/>
        <w:ind w:firstLine="709"/>
        <w:jc w:val="both"/>
        <w:rPr>
          <w:color w:val="000000"/>
        </w:rPr>
      </w:pPr>
      <w:r w:rsidRPr="006A2848">
        <w:rPr>
          <w:color w:val="000000"/>
        </w:rPr>
        <w:t>2.9.1. Основанием для отказа в приеме документов, необходимых для предоставления муниципальной услуги, является:</w:t>
      </w:r>
    </w:p>
    <w:p w:rsidR="007F78C6" w:rsidRPr="006A2848" w:rsidRDefault="007F78C6" w:rsidP="007F78C6">
      <w:pPr>
        <w:widowControl w:val="0"/>
        <w:autoSpaceDE w:val="0"/>
        <w:autoSpaceDN w:val="0"/>
        <w:adjustRightInd w:val="0"/>
        <w:ind w:firstLine="709"/>
        <w:jc w:val="both"/>
        <w:rPr>
          <w:color w:val="000000"/>
        </w:rPr>
      </w:pPr>
      <w:r w:rsidRPr="006A2848">
        <w:rPr>
          <w:color w:val="000000"/>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6A2848" w:rsidRDefault="007F78C6" w:rsidP="007F78C6">
      <w:pPr>
        <w:widowControl w:val="0"/>
        <w:autoSpaceDE w:val="0"/>
        <w:autoSpaceDN w:val="0"/>
        <w:adjustRightInd w:val="0"/>
        <w:ind w:firstLine="709"/>
        <w:jc w:val="both"/>
        <w:rPr>
          <w:color w:val="000000"/>
        </w:rPr>
      </w:pPr>
      <w:r w:rsidRPr="006A2848">
        <w:rPr>
          <w:color w:val="000000"/>
        </w:rPr>
        <w:t>поданное заявление не соответствует по форме и содержанию требованиям, предъявляемым к заявле</w:t>
      </w:r>
      <w:r w:rsidR="00554847" w:rsidRPr="006A2848">
        <w:rPr>
          <w:color w:val="000000"/>
        </w:rPr>
        <w:t xml:space="preserve">нию, согласно </w:t>
      </w:r>
      <w:r w:rsidR="007E0C47" w:rsidRPr="006A2848">
        <w:t>п</w:t>
      </w:r>
      <w:r w:rsidR="00FC086B" w:rsidRPr="006A2848">
        <w:t>риложению</w:t>
      </w:r>
      <w:r w:rsidR="00554847" w:rsidRPr="006A2848">
        <w:t xml:space="preserve"> № </w:t>
      </w:r>
      <w:r w:rsidR="00EC7128" w:rsidRPr="006A2848">
        <w:t>1</w:t>
      </w:r>
      <w:r w:rsidRPr="006A2848">
        <w:t xml:space="preserve"> к </w:t>
      </w:r>
      <w:r w:rsidRPr="006A2848">
        <w:rPr>
          <w:color w:val="000000"/>
        </w:rPr>
        <w:t>Регламенту;</w:t>
      </w:r>
    </w:p>
    <w:p w:rsidR="007F78C6" w:rsidRPr="006A2848" w:rsidRDefault="007F78C6" w:rsidP="007F78C6">
      <w:pPr>
        <w:widowControl w:val="0"/>
        <w:autoSpaceDE w:val="0"/>
        <w:autoSpaceDN w:val="0"/>
        <w:adjustRightInd w:val="0"/>
        <w:ind w:firstLine="709"/>
        <w:jc w:val="both"/>
      </w:pPr>
      <w:r w:rsidRPr="006A2848">
        <w:rPr>
          <w:color w:val="000000"/>
        </w:rPr>
        <w:t>представление заявителем документов, имеющих повреждения, и наличие исправлений, не позволяющих однозначно</w:t>
      </w:r>
      <w:r w:rsidRPr="006A2848">
        <w:t xml:space="preserve"> истолковать их содержание, не содержащих обратного адреса, подписи, печати (при наличии);</w:t>
      </w:r>
    </w:p>
    <w:p w:rsidR="00960002" w:rsidRPr="006A2848" w:rsidRDefault="00960002" w:rsidP="00960002">
      <w:pPr>
        <w:tabs>
          <w:tab w:val="left" w:pos="1260"/>
          <w:tab w:val="num" w:pos="1440"/>
        </w:tabs>
        <w:ind w:firstLine="709"/>
        <w:jc w:val="both"/>
      </w:pPr>
      <w:r w:rsidRPr="006A2848">
        <w:t xml:space="preserve">отсутствие одного или нескольких документов, необходимых для получения муниципальной услуги, наличие которых предусмотрено </w:t>
      </w:r>
      <w:r w:rsidR="00EC7128" w:rsidRPr="006A2848">
        <w:t>пунктом 2.6.1</w:t>
      </w:r>
      <w:r w:rsidRPr="006A2848">
        <w:t xml:space="preserve"> подраздела </w:t>
      </w:r>
      <w:r w:rsidR="00EC7128" w:rsidRPr="006A2848">
        <w:t>2.6</w:t>
      </w:r>
      <w:r w:rsidRPr="006A2848">
        <w:t xml:space="preserve"> раздела </w:t>
      </w:r>
      <w:r w:rsidRPr="006A2848">
        <w:rPr>
          <w:lang w:val="en-US"/>
        </w:rPr>
        <w:t>II</w:t>
      </w:r>
      <w:r w:rsidRPr="006A2848">
        <w:t xml:space="preserve"> Регламента;</w:t>
      </w:r>
    </w:p>
    <w:p w:rsidR="007F78C6" w:rsidRPr="006A2848" w:rsidRDefault="007F78C6" w:rsidP="007F78C6">
      <w:pPr>
        <w:widowControl w:val="0"/>
        <w:autoSpaceDE w:val="0"/>
        <w:autoSpaceDN w:val="0"/>
        <w:adjustRightInd w:val="0"/>
        <w:ind w:firstLine="709"/>
        <w:jc w:val="both"/>
      </w:pPr>
      <w:r w:rsidRPr="006A2848">
        <w:t xml:space="preserve">несоблюдение установленных нормативными правовыми актами требований, предъявляемых к электронной подписи. </w:t>
      </w:r>
    </w:p>
    <w:p w:rsidR="007F78C6" w:rsidRPr="006A2848" w:rsidRDefault="007F78C6" w:rsidP="007F78C6">
      <w:pPr>
        <w:widowControl w:val="0"/>
        <w:tabs>
          <w:tab w:val="left" w:pos="709"/>
          <w:tab w:val="left" w:pos="851"/>
        </w:tabs>
        <w:autoSpaceDE w:val="0"/>
        <w:autoSpaceDN w:val="0"/>
        <w:adjustRightInd w:val="0"/>
        <w:ind w:firstLine="709"/>
        <w:jc w:val="both"/>
      </w:pPr>
      <w:r w:rsidRPr="006A2848">
        <w:t>2.9.2. О наличии основания для отказа в приеме документов заявителя информирует специалист</w:t>
      </w:r>
      <w:r w:rsidR="00121180" w:rsidRPr="006A2848">
        <w:t xml:space="preserve"> У</w:t>
      </w:r>
      <w:r w:rsidR="00554847" w:rsidRPr="006A2848">
        <w:t>полномоченного органа</w:t>
      </w:r>
      <w:r w:rsidR="001715B3" w:rsidRPr="006A2848">
        <w:t>,</w:t>
      </w:r>
      <w:r w:rsidR="00554847" w:rsidRPr="006A2848">
        <w:t xml:space="preserve"> </w:t>
      </w:r>
      <w:r w:rsidRPr="006A2848">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6A2848" w:rsidRDefault="007F78C6" w:rsidP="007F78C6">
      <w:pPr>
        <w:widowControl w:val="0"/>
        <w:tabs>
          <w:tab w:val="left" w:pos="851"/>
        </w:tabs>
        <w:autoSpaceDE w:val="0"/>
        <w:autoSpaceDN w:val="0"/>
        <w:adjustRightInd w:val="0"/>
        <w:ind w:firstLine="709"/>
        <w:jc w:val="both"/>
      </w:pPr>
      <w:r w:rsidRPr="006A2848">
        <w:t xml:space="preserve">Уведомление об отказе в приеме документов, необходимых для предоставления </w:t>
      </w:r>
      <w:r w:rsidRPr="006A2848">
        <w:lastRenderedPageBreak/>
        <w:t xml:space="preserve">муниципальной услуги подписывается работником МФЦ (при обращении за услугой через МФЦ) либо должностным лицом </w:t>
      </w:r>
      <w:r w:rsidR="008846A5" w:rsidRPr="006A2848">
        <w:t>Уполномоченного органа</w:t>
      </w:r>
      <w:r w:rsidR="001715B3" w:rsidRPr="006A2848">
        <w:t>,</w:t>
      </w:r>
      <w:r w:rsidRPr="006A2848">
        <w:t xml:space="preserve"> и выдается заявителю с указанием причин отказа не позднее </w:t>
      </w:r>
      <w:r w:rsidR="00EC7128" w:rsidRPr="006A2848">
        <w:t xml:space="preserve">1 </w:t>
      </w:r>
      <w:r w:rsidRPr="006A2848">
        <w:t>рабочего дня со дня обращения заявителя за получением муниципальной услуги.</w:t>
      </w:r>
    </w:p>
    <w:p w:rsidR="007F78C6" w:rsidRPr="006A2848" w:rsidRDefault="007F78C6" w:rsidP="007F78C6">
      <w:pPr>
        <w:widowControl w:val="0"/>
        <w:autoSpaceDE w:val="0"/>
        <w:autoSpaceDN w:val="0"/>
        <w:adjustRightInd w:val="0"/>
        <w:ind w:firstLine="709"/>
        <w:jc w:val="both"/>
      </w:pPr>
      <w:r w:rsidRPr="006A2848">
        <w:t>Не может быть отказано заявителю в приеме дополнительных документов при наличии намерения их сдать.</w:t>
      </w:r>
    </w:p>
    <w:p w:rsidR="007F78C6" w:rsidRPr="006A2848" w:rsidRDefault="007F78C6" w:rsidP="009D0C4D">
      <w:pPr>
        <w:autoSpaceDE w:val="0"/>
        <w:autoSpaceDN w:val="0"/>
        <w:adjustRightInd w:val="0"/>
        <w:ind w:firstLine="709"/>
        <w:jc w:val="both"/>
        <w:rPr>
          <w:color w:val="000000"/>
          <w:lang w:eastAsia="en-US"/>
        </w:rPr>
      </w:pPr>
      <w:r w:rsidRPr="006A2848">
        <w:rPr>
          <w:color w:val="000000"/>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A2848">
        <w:rPr>
          <w:rFonts w:eastAsia="Arial"/>
          <w:color w:val="000000"/>
          <w:lang w:eastAsia="ar-SA"/>
        </w:rPr>
        <w:t xml:space="preserve">Едином Портале, </w:t>
      </w:r>
      <w:r w:rsidR="00C70131" w:rsidRPr="006A2848">
        <w:t>Региональном портале</w:t>
      </w:r>
      <w:r w:rsidR="009D0C4D" w:rsidRPr="006A2848">
        <w:rPr>
          <w:color w:val="000000"/>
          <w:lang w:eastAsia="en-US"/>
        </w:rPr>
        <w:t xml:space="preserve"> </w:t>
      </w:r>
      <w:r w:rsidR="00F45348" w:rsidRPr="006A2848">
        <w:rPr>
          <w:rFonts w:eastAsia="Arial"/>
          <w:color w:val="000000"/>
          <w:lang w:eastAsia="ar-SA"/>
        </w:rPr>
        <w:t>и официальном сайте У</w:t>
      </w:r>
      <w:r w:rsidRPr="006A2848">
        <w:rPr>
          <w:rFonts w:eastAsia="Arial"/>
          <w:color w:val="000000"/>
          <w:lang w:eastAsia="ar-SA"/>
        </w:rPr>
        <w:t>полномоченного органа</w:t>
      </w:r>
      <w:r w:rsidRPr="006A2848">
        <w:rPr>
          <w:color w:val="000000"/>
        </w:rPr>
        <w:t>.</w:t>
      </w:r>
    </w:p>
    <w:p w:rsidR="007F78C6" w:rsidRPr="006A2848" w:rsidRDefault="007F78C6" w:rsidP="007F78C6">
      <w:pPr>
        <w:widowControl w:val="0"/>
        <w:tabs>
          <w:tab w:val="left" w:pos="851"/>
        </w:tabs>
        <w:autoSpaceDE w:val="0"/>
        <w:autoSpaceDN w:val="0"/>
        <w:adjustRightInd w:val="0"/>
        <w:ind w:firstLine="709"/>
        <w:jc w:val="both"/>
      </w:pPr>
      <w:r w:rsidRPr="006A2848">
        <w:rPr>
          <w:color w:val="000000"/>
        </w:rPr>
        <w:t>2.9.4. Отказ в приеме документов, необходимых для предоставления муниципальной услуги, не препятствует</w:t>
      </w:r>
      <w:r w:rsidRPr="006A2848">
        <w:t xml:space="preserve"> повторному обращению после устранения причины, послужившей основанием для отказа.</w:t>
      </w:r>
    </w:p>
    <w:p w:rsidR="00A83C93" w:rsidRPr="006A2848" w:rsidRDefault="00A83C93" w:rsidP="00A83C93"/>
    <w:p w:rsidR="00A83C93" w:rsidRPr="006A2848" w:rsidRDefault="00A83C93" w:rsidP="00B368C6">
      <w:pPr>
        <w:widowControl w:val="0"/>
        <w:autoSpaceDE w:val="0"/>
        <w:autoSpaceDN w:val="0"/>
        <w:adjustRightInd w:val="0"/>
        <w:jc w:val="center"/>
        <w:outlineLvl w:val="2"/>
        <w:rPr>
          <w:color w:val="000000"/>
        </w:rPr>
      </w:pPr>
      <w:r w:rsidRPr="006A2848">
        <w:rPr>
          <w:color w:val="000000"/>
        </w:rPr>
        <w:t>Подраздел 2.10. ИСЧЕРПЫВАЮЩИЙ ПЕРЕЧЕНЬ ОСНОВАНИЙ ДЛЯ ПРИОСТАНОВЛЕНИЯ ИЛИ ОТКАЗА В ПРЕДОСТАВЛЕНИИ МУНИЦИПАЛЬНОЙ УСЛУГИ</w:t>
      </w:r>
    </w:p>
    <w:p w:rsidR="00A83C93" w:rsidRPr="006A2848" w:rsidRDefault="00A83C93" w:rsidP="00A83C93">
      <w:pPr>
        <w:ind w:firstLine="709"/>
        <w:jc w:val="both"/>
        <w:rPr>
          <w:color w:val="000000"/>
        </w:rPr>
      </w:pPr>
    </w:p>
    <w:p w:rsidR="00A83C93" w:rsidRPr="006A2848" w:rsidRDefault="00A83C93" w:rsidP="00B511E4">
      <w:pPr>
        <w:autoSpaceDE w:val="0"/>
        <w:autoSpaceDN w:val="0"/>
        <w:ind w:firstLine="567"/>
        <w:jc w:val="both"/>
        <w:rPr>
          <w:color w:val="000000"/>
        </w:rPr>
      </w:pPr>
      <w:r w:rsidRPr="006A2848">
        <w:rPr>
          <w:color w:val="000000"/>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6A2848" w:rsidRDefault="00A83C93" w:rsidP="00F3480E">
      <w:pPr>
        <w:widowControl w:val="0"/>
        <w:tabs>
          <w:tab w:val="left" w:pos="851"/>
          <w:tab w:val="left" w:pos="1260"/>
          <w:tab w:val="num" w:pos="1440"/>
        </w:tabs>
        <w:ind w:firstLine="567"/>
        <w:jc w:val="both"/>
        <w:rPr>
          <w:color w:val="000000"/>
        </w:rPr>
      </w:pPr>
      <w:r w:rsidRPr="006A2848">
        <w:rPr>
          <w:color w:val="000000"/>
        </w:rPr>
        <w:t xml:space="preserve">2.10.2. </w:t>
      </w:r>
      <w:r w:rsidR="00377CA1" w:rsidRPr="006A2848">
        <w:rPr>
          <w:color w:val="000000"/>
        </w:rPr>
        <w:t xml:space="preserve">Заявителю отказывается в предоставлении муниципальной услуги </w:t>
      </w:r>
      <w:bookmarkStart w:id="2" w:name="OLE_LINK1"/>
      <w:bookmarkStart w:id="3" w:name="OLE_LINK2"/>
      <w:r w:rsidR="00377CA1" w:rsidRPr="006A2848">
        <w:rPr>
          <w:color w:val="000000"/>
        </w:rPr>
        <w:t>при наличии хотя бы одного из следующих оснований</w:t>
      </w:r>
      <w:bookmarkEnd w:id="2"/>
      <w:bookmarkEnd w:id="3"/>
      <w:r w:rsidR="00377CA1" w:rsidRPr="006A2848">
        <w:rPr>
          <w:color w:val="000000"/>
        </w:rPr>
        <w:t xml:space="preserve">: </w:t>
      </w:r>
    </w:p>
    <w:p w:rsidR="006A0682" w:rsidRPr="006A2848" w:rsidRDefault="006A0682" w:rsidP="006A0682">
      <w:pPr>
        <w:tabs>
          <w:tab w:val="left" w:pos="1260"/>
          <w:tab w:val="num" w:pos="1440"/>
        </w:tabs>
        <w:ind w:firstLine="709"/>
        <w:jc w:val="both"/>
        <w:rPr>
          <w:color w:val="000000"/>
        </w:rPr>
      </w:pPr>
      <w:r w:rsidRPr="006A2848">
        <w:rPr>
          <w:color w:val="000000"/>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A10B0" w:rsidRPr="006A2848" w:rsidRDefault="009A10B0" w:rsidP="009A10B0">
      <w:pPr>
        <w:tabs>
          <w:tab w:val="left" w:pos="1260"/>
          <w:tab w:val="num" w:pos="1440"/>
        </w:tabs>
        <w:ind w:firstLine="709"/>
        <w:jc w:val="both"/>
      </w:pPr>
      <w:bookmarkStart w:id="4" w:name="P160"/>
      <w:bookmarkEnd w:id="4"/>
      <w:r w:rsidRPr="006A2848">
        <w:t>- неполный состав сведений в заявлении и представленных документах;</w:t>
      </w:r>
    </w:p>
    <w:p w:rsidR="009A10B0" w:rsidRPr="006A2848" w:rsidRDefault="009A10B0" w:rsidP="009A10B0">
      <w:pPr>
        <w:tabs>
          <w:tab w:val="left" w:pos="1260"/>
          <w:tab w:val="num" w:pos="1440"/>
        </w:tabs>
        <w:ind w:firstLine="709"/>
        <w:jc w:val="both"/>
      </w:pPr>
      <w:r w:rsidRPr="006A2848">
        <w:t>- наличие недостоверных данных в представленных документах;</w:t>
      </w:r>
    </w:p>
    <w:p w:rsidR="009A10B0" w:rsidRPr="006A2848" w:rsidRDefault="009A10B0" w:rsidP="009A10B0">
      <w:pPr>
        <w:tabs>
          <w:tab w:val="left" w:pos="1260"/>
          <w:tab w:val="num" w:pos="1440"/>
        </w:tabs>
        <w:ind w:firstLine="709"/>
        <w:jc w:val="both"/>
      </w:pPr>
      <w:r w:rsidRPr="006A2848">
        <w:t>- особый статус зеленых насаждений, предполагаемых для вырубки (уничтожения):</w:t>
      </w:r>
    </w:p>
    <w:p w:rsidR="009A10B0" w:rsidRPr="006A2848" w:rsidRDefault="009A10B0" w:rsidP="009A10B0">
      <w:pPr>
        <w:tabs>
          <w:tab w:val="left" w:pos="1260"/>
          <w:tab w:val="num" w:pos="1440"/>
        </w:tabs>
        <w:ind w:firstLine="709"/>
        <w:jc w:val="both"/>
      </w:pPr>
      <w:r w:rsidRPr="006A2848">
        <w:t>- объекты растительного мира, занесенные в Красную книгу Краснодарского края, произрастающие в естественных условиях;</w:t>
      </w:r>
    </w:p>
    <w:p w:rsidR="009A10B0" w:rsidRPr="006A2848" w:rsidRDefault="009A10B0" w:rsidP="009A10B0">
      <w:pPr>
        <w:tabs>
          <w:tab w:val="left" w:pos="1260"/>
          <w:tab w:val="num" w:pos="1440"/>
        </w:tabs>
        <w:ind w:firstLine="709"/>
        <w:jc w:val="both"/>
      </w:pPr>
      <w:r w:rsidRPr="006A2848">
        <w:t>- памятники историко-культурного наследия;</w:t>
      </w:r>
    </w:p>
    <w:p w:rsidR="009A10B0" w:rsidRPr="006A2848" w:rsidRDefault="009A10B0" w:rsidP="009A10B0">
      <w:pPr>
        <w:tabs>
          <w:tab w:val="left" w:pos="1260"/>
          <w:tab w:val="num" w:pos="1440"/>
        </w:tabs>
        <w:ind w:firstLine="709"/>
        <w:jc w:val="both"/>
      </w:pPr>
      <w:r w:rsidRPr="006A2848">
        <w:t>- деревья, кустарники, лианы, имеющие историческую и эстетическую ценность как неотъемлемые элементы ландшафта;</w:t>
      </w:r>
    </w:p>
    <w:p w:rsidR="009A10B0" w:rsidRPr="006A2848" w:rsidRDefault="009A10B0" w:rsidP="009A10B0">
      <w:pPr>
        <w:tabs>
          <w:tab w:val="left" w:pos="1260"/>
          <w:tab w:val="num" w:pos="1440"/>
        </w:tabs>
        <w:ind w:firstLine="709"/>
        <w:jc w:val="both"/>
      </w:pPr>
      <w:r w:rsidRPr="006A2848">
        <w:t>- отрицательное заключение комиссии по обследованию зеленых насаждений;</w:t>
      </w:r>
    </w:p>
    <w:p w:rsidR="00960002" w:rsidRPr="006A2848" w:rsidRDefault="006A0682" w:rsidP="009A10B0">
      <w:pPr>
        <w:tabs>
          <w:tab w:val="left" w:pos="1260"/>
          <w:tab w:val="num" w:pos="1440"/>
        </w:tabs>
        <w:ind w:firstLine="709"/>
        <w:jc w:val="both"/>
      </w:pPr>
      <w:r w:rsidRPr="006A2848">
        <w:t xml:space="preserve">- несоответствие документов, в том числе представленным посредством использования </w:t>
      </w:r>
      <w:r w:rsidR="008205A6" w:rsidRPr="006A2848">
        <w:rPr>
          <w:rFonts w:eastAsia="Arial"/>
          <w:lang w:eastAsia="ar-SA"/>
        </w:rPr>
        <w:t xml:space="preserve">Единого Портала, </w:t>
      </w:r>
      <w:r w:rsidR="00C70131" w:rsidRPr="006A2848">
        <w:t>Региональном портале</w:t>
      </w:r>
      <w:r w:rsidRPr="006A2848">
        <w:t xml:space="preserve"> требовани</w:t>
      </w:r>
      <w:r w:rsidR="005B1B2F" w:rsidRPr="006A2848">
        <w:t xml:space="preserve">ям, установленными </w:t>
      </w:r>
      <w:r w:rsidR="00EC7128" w:rsidRPr="006A2848">
        <w:t>пунктом 2.6.1</w:t>
      </w:r>
      <w:r w:rsidR="005B1B2F" w:rsidRPr="006A2848">
        <w:t xml:space="preserve">  подраздела </w:t>
      </w:r>
      <w:r w:rsidR="00EC7128" w:rsidRPr="006A2848">
        <w:t>2.6</w:t>
      </w:r>
      <w:r w:rsidR="005B1B2F" w:rsidRPr="006A2848">
        <w:t xml:space="preserve"> раздела </w:t>
      </w:r>
      <w:r w:rsidR="008713BA" w:rsidRPr="006A2848">
        <w:t>2</w:t>
      </w:r>
      <w:r w:rsidR="005B1B2F" w:rsidRPr="006A2848">
        <w:t xml:space="preserve"> Регламента, </w:t>
      </w:r>
      <w:r w:rsidRPr="006A2848">
        <w:t>необходимых в соответствии с нормативными правовыми актами для предоставления муниципальной услуги.</w:t>
      </w:r>
      <w:r w:rsidR="00960002" w:rsidRPr="006A2848">
        <w:rPr>
          <w:color w:val="FF0000"/>
        </w:rPr>
        <w:t xml:space="preserve"> </w:t>
      </w:r>
    </w:p>
    <w:p w:rsidR="006A0682" w:rsidRPr="006A2848" w:rsidRDefault="006A0682" w:rsidP="006A0682">
      <w:pPr>
        <w:widowControl w:val="0"/>
        <w:tabs>
          <w:tab w:val="left" w:pos="851"/>
          <w:tab w:val="left" w:pos="1260"/>
          <w:tab w:val="num" w:pos="1440"/>
        </w:tabs>
        <w:ind w:firstLine="709"/>
        <w:jc w:val="both"/>
      </w:pPr>
      <w:r w:rsidRPr="006A2848">
        <w:t xml:space="preserve">2.10.3. Заявитель вправе отозвать своё заявление на любой стадии рассмотрения, согласования или подготовки документа </w:t>
      </w:r>
      <w:r w:rsidR="008846A5" w:rsidRPr="006A2848">
        <w:t>Уполномоченным орган</w:t>
      </w:r>
      <w:r w:rsidR="003A5AB5" w:rsidRPr="006A2848">
        <w:t>о</w:t>
      </w:r>
      <w:r w:rsidR="008846A5" w:rsidRPr="006A2848">
        <w:t>м</w:t>
      </w:r>
      <w:r w:rsidRPr="006A2848">
        <w:t>, обратившись</w:t>
      </w:r>
      <w:r w:rsidR="005B1B2F" w:rsidRPr="006A2848">
        <w:t xml:space="preserve"> непосредственно в Уполномоченный орган или в МФЦ</w:t>
      </w:r>
      <w:r w:rsidR="00F4373B" w:rsidRPr="006A2848">
        <w:t xml:space="preserve"> </w:t>
      </w:r>
      <w:r w:rsidRPr="006A2848">
        <w:t>с соответствующим</w:t>
      </w:r>
      <w:r w:rsidR="004B5620" w:rsidRPr="006A2848">
        <w:t xml:space="preserve"> письменным</w:t>
      </w:r>
      <w:r w:rsidRPr="006A2848">
        <w:t xml:space="preserve"> заявлением</w:t>
      </w:r>
      <w:r w:rsidR="005B1B2F" w:rsidRPr="006A2848">
        <w:t xml:space="preserve"> или в электронном виде</w:t>
      </w:r>
      <w:r w:rsidRPr="006A2848">
        <w:t xml:space="preserve">. В этом случае документы в полном объёме в течение </w:t>
      </w:r>
      <w:r w:rsidR="00EC7128" w:rsidRPr="006A2848">
        <w:t xml:space="preserve">3 </w:t>
      </w:r>
      <w:r w:rsidRPr="006A2848">
        <w:t xml:space="preserve"> рабочих дней подлежат возврату заявителю лично под роспись в их получении.</w:t>
      </w:r>
    </w:p>
    <w:p w:rsidR="00377CA1" w:rsidRPr="006A2848" w:rsidRDefault="006A0682" w:rsidP="00377CA1">
      <w:pPr>
        <w:widowControl w:val="0"/>
        <w:tabs>
          <w:tab w:val="left" w:pos="851"/>
          <w:tab w:val="left" w:pos="1260"/>
          <w:tab w:val="num" w:pos="1440"/>
        </w:tabs>
        <w:ind w:firstLine="567"/>
        <w:jc w:val="both"/>
        <w:rPr>
          <w:color w:val="000000"/>
        </w:rPr>
      </w:pPr>
      <w:r w:rsidRPr="006A2848">
        <w:t>2.10.4</w:t>
      </w:r>
      <w:r w:rsidR="00A83C93" w:rsidRPr="006A2848">
        <w:t>. Не допускается отказ в предоставлении муниципальной услуги в случае, если</w:t>
      </w:r>
      <w:r w:rsidR="00A83C93" w:rsidRPr="006A2848">
        <w:rPr>
          <w:color w:val="000000"/>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6A2848">
        <w:rPr>
          <w:color w:val="000000"/>
        </w:rPr>
        <w:t xml:space="preserve">опубликованной на </w:t>
      </w:r>
      <w:r w:rsidR="00377CA1" w:rsidRPr="006A2848">
        <w:rPr>
          <w:rFonts w:eastAsia="Arial"/>
          <w:color w:val="000000"/>
          <w:lang w:eastAsia="ar-SA"/>
        </w:rPr>
        <w:t xml:space="preserve">Едином Портале, </w:t>
      </w:r>
      <w:r w:rsidR="00C70131" w:rsidRPr="006A2848">
        <w:t>Региональном портале</w:t>
      </w:r>
      <w:r w:rsidR="00377CA1" w:rsidRPr="006A2848">
        <w:rPr>
          <w:color w:val="000000"/>
        </w:rPr>
        <w:t>.</w:t>
      </w:r>
    </w:p>
    <w:p w:rsidR="00A83C93" w:rsidRPr="006A2848" w:rsidRDefault="006A0682" w:rsidP="00B511E4">
      <w:pPr>
        <w:autoSpaceDE w:val="0"/>
        <w:autoSpaceDN w:val="0"/>
        <w:ind w:firstLine="567"/>
        <w:jc w:val="both"/>
        <w:rPr>
          <w:color w:val="000000"/>
        </w:rPr>
      </w:pPr>
      <w:r w:rsidRPr="006A2848">
        <w:rPr>
          <w:color w:val="000000"/>
        </w:rPr>
        <w:t>2.10.5</w:t>
      </w:r>
      <w:r w:rsidR="00A83C93" w:rsidRPr="006A2848">
        <w:rPr>
          <w:color w:val="000000"/>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6A2848" w:rsidRDefault="00347B9A" w:rsidP="00347B9A">
      <w:pPr>
        <w:autoSpaceDE w:val="0"/>
        <w:autoSpaceDN w:val="0"/>
        <w:ind w:firstLine="709"/>
        <w:jc w:val="both"/>
      </w:pPr>
    </w:p>
    <w:p w:rsidR="00A83C93" w:rsidRPr="006A2848" w:rsidRDefault="00A83C93" w:rsidP="000409B7">
      <w:pPr>
        <w:widowControl w:val="0"/>
        <w:autoSpaceDE w:val="0"/>
        <w:autoSpaceDN w:val="0"/>
        <w:adjustRightInd w:val="0"/>
        <w:jc w:val="center"/>
        <w:outlineLvl w:val="2"/>
        <w:rPr>
          <w:color w:val="000000"/>
        </w:rPr>
      </w:pPr>
      <w:r w:rsidRPr="006A2848">
        <w:rPr>
          <w:color w:val="000000"/>
        </w:rPr>
        <w:t>Подраздел 2.11. ПЕРЕЧЕНЬ УСЛУГ, КОТОРЫЕ ЯВЛЯЮТСЯ НЕОБХОДИМЫМИ И</w:t>
      </w:r>
      <w:r w:rsidR="000409B7" w:rsidRPr="006A2848">
        <w:rPr>
          <w:color w:val="000000"/>
        </w:rPr>
        <w:t xml:space="preserve"> </w:t>
      </w:r>
      <w:r w:rsidRPr="006A2848">
        <w:rPr>
          <w:color w:val="000000"/>
        </w:rPr>
        <w:lastRenderedPageBreak/>
        <w:t>ОБЯЗАТЕЛЬНЫМИ ДЛЯ ПРЕДОСТАВЛЕНИЯ МУНИЦИПАЛЬНОЙ УСЛУГИ, В</w:t>
      </w:r>
      <w:r w:rsidR="00F4373B" w:rsidRPr="006A2848">
        <w:rPr>
          <w:color w:val="000000"/>
        </w:rPr>
        <w:t xml:space="preserve"> </w:t>
      </w:r>
      <w:r w:rsidRPr="006A2848">
        <w:rPr>
          <w:color w:val="000000"/>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6A2848" w:rsidRDefault="00A83C93" w:rsidP="00A83C93">
      <w:pPr>
        <w:autoSpaceDE w:val="0"/>
        <w:autoSpaceDN w:val="0"/>
        <w:adjustRightInd w:val="0"/>
        <w:ind w:firstLine="709"/>
        <w:jc w:val="both"/>
      </w:pPr>
    </w:p>
    <w:p w:rsidR="00A83C93" w:rsidRPr="006A2848" w:rsidRDefault="00FA7260" w:rsidP="00A83C93">
      <w:pPr>
        <w:autoSpaceDE w:val="0"/>
        <w:autoSpaceDN w:val="0"/>
        <w:adjustRightInd w:val="0"/>
        <w:ind w:firstLine="709"/>
        <w:jc w:val="both"/>
      </w:pPr>
      <w:r w:rsidRPr="006A2848">
        <w:t>Услуги, которые являются необходимыми и обязательными для представления муниципальной услуги</w:t>
      </w:r>
      <w:r w:rsidR="00F4373B" w:rsidRPr="006A2848">
        <w:t>,</w:t>
      </w:r>
      <w:r w:rsidRPr="006A2848">
        <w:t xml:space="preserve"> отсутствуют</w:t>
      </w:r>
      <w:r w:rsidR="00A83C93" w:rsidRPr="006A2848">
        <w:t>.</w:t>
      </w:r>
    </w:p>
    <w:p w:rsidR="001244B9" w:rsidRPr="006A2848" w:rsidRDefault="001244B9" w:rsidP="00347B9A">
      <w:pPr>
        <w:rPr>
          <w:b/>
        </w:rPr>
      </w:pPr>
    </w:p>
    <w:p w:rsidR="00A83C93" w:rsidRPr="006A2848" w:rsidRDefault="00A83C93" w:rsidP="00B368C6">
      <w:pPr>
        <w:widowControl w:val="0"/>
        <w:autoSpaceDE w:val="0"/>
        <w:autoSpaceDN w:val="0"/>
        <w:adjustRightInd w:val="0"/>
        <w:jc w:val="center"/>
        <w:outlineLvl w:val="2"/>
        <w:rPr>
          <w:color w:val="000000"/>
        </w:rPr>
      </w:pPr>
      <w:r w:rsidRPr="006A2848">
        <w:rPr>
          <w:color w:val="000000"/>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71808" w:rsidRPr="006A2848" w:rsidRDefault="00471808" w:rsidP="00A83C93">
      <w:pPr>
        <w:autoSpaceDE w:val="0"/>
        <w:autoSpaceDN w:val="0"/>
        <w:adjustRightInd w:val="0"/>
        <w:ind w:firstLine="709"/>
        <w:jc w:val="both"/>
        <w:rPr>
          <w:b/>
          <w:color w:val="000000"/>
        </w:rPr>
      </w:pPr>
    </w:p>
    <w:p w:rsidR="00EC7128" w:rsidRPr="006A2848" w:rsidRDefault="00A83C93" w:rsidP="00A83C93">
      <w:pPr>
        <w:autoSpaceDE w:val="0"/>
        <w:autoSpaceDN w:val="0"/>
        <w:adjustRightInd w:val="0"/>
        <w:ind w:firstLine="709"/>
        <w:jc w:val="both"/>
        <w:rPr>
          <w:color w:val="000000"/>
        </w:rPr>
      </w:pPr>
      <w:r w:rsidRPr="006A2848">
        <w:rPr>
          <w:color w:val="000000"/>
        </w:rPr>
        <w:t xml:space="preserve">Государственная пошлина или иная плата за предоставление муниципальной услуги. </w:t>
      </w:r>
    </w:p>
    <w:p w:rsidR="00A83C93" w:rsidRPr="006A2848" w:rsidRDefault="00A83C93" w:rsidP="00A83C93">
      <w:pPr>
        <w:autoSpaceDE w:val="0"/>
        <w:autoSpaceDN w:val="0"/>
        <w:adjustRightInd w:val="0"/>
        <w:ind w:firstLine="709"/>
        <w:jc w:val="both"/>
        <w:rPr>
          <w:color w:val="000000"/>
        </w:rPr>
      </w:pPr>
      <w:r w:rsidRPr="006A2848">
        <w:rPr>
          <w:color w:val="000000"/>
        </w:rPr>
        <w:t>Предоставление муниципальной услуги осуществляется бесплатно.</w:t>
      </w:r>
    </w:p>
    <w:p w:rsidR="00EC7128" w:rsidRPr="00953057" w:rsidRDefault="00EC7128" w:rsidP="00953057">
      <w:pPr>
        <w:autoSpaceDE w:val="0"/>
        <w:autoSpaceDN w:val="0"/>
        <w:adjustRightInd w:val="0"/>
        <w:ind w:firstLine="709"/>
        <w:jc w:val="both"/>
      </w:pPr>
      <w:r w:rsidRPr="006A2848">
        <w:t xml:space="preserve">Размер платы за проведение компенсационного озеленения при уничтожении зеленых насаждений на территории Каневского сельского поселения Каневского района рассчитывается в порядке, установленном Законом Краснодарского края от 23 апреля </w:t>
      </w:r>
      <w:smartTag w:uri="urn:schemas-microsoft-com:office:smarttags" w:element="metricconverter">
        <w:smartTagPr>
          <w:attr w:name="ProductID" w:val="2013 г"/>
        </w:smartTagPr>
        <w:r w:rsidRPr="006A2848">
          <w:t>2013 г</w:t>
        </w:r>
      </w:smartTag>
      <w:r w:rsidRPr="006A2848">
        <w:t>. № 2695-КЗ «Об охране зеленых насаждений в Краснодарском крае».</w:t>
      </w:r>
    </w:p>
    <w:p w:rsidR="00A83C93" w:rsidRPr="006A2848" w:rsidRDefault="00A83C93" w:rsidP="00A83C93">
      <w:pPr>
        <w:autoSpaceDE w:val="0"/>
        <w:autoSpaceDN w:val="0"/>
        <w:adjustRightInd w:val="0"/>
        <w:jc w:val="center"/>
        <w:rPr>
          <w:color w:val="000000"/>
        </w:rPr>
      </w:pPr>
    </w:p>
    <w:p w:rsidR="00A83C93" w:rsidRPr="00EA3E8E" w:rsidRDefault="00A83C93" w:rsidP="00B368C6">
      <w:pPr>
        <w:widowControl w:val="0"/>
        <w:autoSpaceDE w:val="0"/>
        <w:autoSpaceDN w:val="0"/>
        <w:adjustRightInd w:val="0"/>
        <w:jc w:val="center"/>
        <w:outlineLvl w:val="2"/>
        <w:rPr>
          <w:color w:val="000000"/>
        </w:rPr>
      </w:pPr>
      <w:r w:rsidRPr="00EA3E8E">
        <w:rPr>
          <w:color w:val="000000"/>
        </w:rPr>
        <w:t xml:space="preserve">Подраздел 2.13. ПОРЯДОК, РАЗМЕР И ОСНОВАНИЯ ВЗИМАНИЯ ПЛАТЫ ЗА ПРЕДОСТАВЛЕНИЕ УСЛУГ, КОТОРЫЕ ЯВЛЯЮТСЯ </w:t>
      </w:r>
    </w:p>
    <w:p w:rsidR="00A83C93" w:rsidRPr="00EA3E8E" w:rsidRDefault="00A83C93" w:rsidP="00B368C6">
      <w:pPr>
        <w:widowControl w:val="0"/>
        <w:autoSpaceDE w:val="0"/>
        <w:autoSpaceDN w:val="0"/>
        <w:adjustRightInd w:val="0"/>
        <w:jc w:val="center"/>
        <w:outlineLvl w:val="2"/>
        <w:rPr>
          <w:color w:val="000000"/>
        </w:rPr>
      </w:pPr>
      <w:proofErr w:type="gramStart"/>
      <w:r w:rsidRPr="00EA3E8E">
        <w:rPr>
          <w:color w:val="000000"/>
        </w:rPr>
        <w:t>НЕОБХОДИМЫМИ</w:t>
      </w:r>
      <w:proofErr w:type="gramEnd"/>
      <w:r w:rsidRPr="00EA3E8E">
        <w:rPr>
          <w:color w:val="000000"/>
        </w:rPr>
        <w:t xml:space="preserve"> И ОБЯЗАТЕЛЬНЫМИ ДЛЯ ПРЕДОСТАВЛЕНИЯ МУНИЦИПАЛЬНОЙ УСЛУГИ, ВКЛЮЧАЯ</w:t>
      </w:r>
      <w:r w:rsidR="005B357D" w:rsidRPr="00EA3E8E">
        <w:rPr>
          <w:color w:val="000000"/>
        </w:rPr>
        <w:t xml:space="preserve"> </w:t>
      </w:r>
      <w:r w:rsidRPr="00EA3E8E">
        <w:rPr>
          <w:color w:val="000000"/>
        </w:rPr>
        <w:t>ИНФОРМАЦИЮ О МЕТОДИКЕ РАСЧЕТА РАЗМЕРА ТАКОЙ ПЛАТЫ</w:t>
      </w:r>
    </w:p>
    <w:p w:rsidR="00A83C93" w:rsidRPr="00EA3E8E" w:rsidRDefault="00A83C93" w:rsidP="00A83C93">
      <w:pPr>
        <w:autoSpaceDE w:val="0"/>
        <w:autoSpaceDN w:val="0"/>
        <w:adjustRightInd w:val="0"/>
        <w:ind w:firstLine="851"/>
        <w:jc w:val="center"/>
        <w:rPr>
          <w:b/>
          <w:color w:val="000000"/>
        </w:rPr>
      </w:pPr>
    </w:p>
    <w:p w:rsidR="00A83C93" w:rsidRPr="00EA3E8E" w:rsidRDefault="00EC7128" w:rsidP="00A83C93">
      <w:pPr>
        <w:autoSpaceDE w:val="0"/>
        <w:autoSpaceDN w:val="0"/>
        <w:adjustRightInd w:val="0"/>
        <w:ind w:firstLine="709"/>
        <w:jc w:val="both"/>
        <w:rPr>
          <w:color w:val="000000"/>
        </w:rPr>
      </w:pPr>
      <w:r w:rsidRPr="00EA3E8E">
        <w:rPr>
          <w:color w:val="000000"/>
        </w:rPr>
        <w:t xml:space="preserve"> У</w:t>
      </w:r>
      <w:r w:rsidR="00A83C93" w:rsidRPr="00EA3E8E">
        <w:rPr>
          <w:color w:val="000000"/>
        </w:rPr>
        <w:t>слуг</w:t>
      </w:r>
      <w:r w:rsidRPr="00EA3E8E">
        <w:rPr>
          <w:color w:val="000000"/>
        </w:rPr>
        <w:t>и</w:t>
      </w:r>
      <w:r w:rsidR="00A83C93" w:rsidRPr="00EA3E8E">
        <w:rPr>
          <w:color w:val="000000"/>
        </w:rPr>
        <w:t>, которые являются необходимыми и обязательными для предоставления муниципальной услуги</w:t>
      </w:r>
      <w:r w:rsidR="004232ED" w:rsidRPr="00EA3E8E">
        <w:rPr>
          <w:color w:val="000000"/>
        </w:rPr>
        <w:t>,</w:t>
      </w:r>
      <w:r w:rsidR="00A83C93" w:rsidRPr="00EA3E8E">
        <w:rPr>
          <w:color w:val="000000"/>
        </w:rPr>
        <w:t xml:space="preserve"> </w:t>
      </w:r>
      <w:r w:rsidRPr="00EA3E8E">
        <w:rPr>
          <w:color w:val="000000"/>
        </w:rPr>
        <w:t>отсутствуют</w:t>
      </w:r>
      <w:r w:rsidR="00A83C93" w:rsidRPr="00EA3E8E">
        <w:rPr>
          <w:color w:val="000000"/>
        </w:rPr>
        <w:t>.</w:t>
      </w:r>
    </w:p>
    <w:p w:rsidR="004B5620" w:rsidRPr="00EA3E8E" w:rsidRDefault="004B5620" w:rsidP="00A83C93">
      <w:pPr>
        <w:autoSpaceDE w:val="0"/>
        <w:autoSpaceDN w:val="0"/>
        <w:adjustRightInd w:val="0"/>
        <w:ind w:firstLine="709"/>
        <w:jc w:val="both"/>
        <w:rPr>
          <w:color w:val="000000"/>
        </w:rPr>
      </w:pPr>
    </w:p>
    <w:p w:rsidR="00A83C93" w:rsidRPr="00EA3E8E" w:rsidRDefault="00A83C93" w:rsidP="00B368C6">
      <w:pPr>
        <w:widowControl w:val="0"/>
        <w:autoSpaceDE w:val="0"/>
        <w:autoSpaceDN w:val="0"/>
        <w:adjustRightInd w:val="0"/>
        <w:jc w:val="center"/>
        <w:outlineLvl w:val="2"/>
        <w:rPr>
          <w:color w:val="000000"/>
        </w:rPr>
      </w:pPr>
      <w:r w:rsidRPr="00EA3E8E">
        <w:rPr>
          <w:color w:val="000000"/>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EA3E8E" w:rsidRDefault="00A83C93" w:rsidP="00A83C93">
      <w:pPr>
        <w:autoSpaceDE w:val="0"/>
        <w:autoSpaceDN w:val="0"/>
        <w:adjustRightInd w:val="0"/>
        <w:ind w:firstLine="851"/>
        <w:jc w:val="center"/>
        <w:outlineLvl w:val="1"/>
        <w:rPr>
          <w:b/>
          <w:color w:val="000000"/>
        </w:rPr>
      </w:pPr>
    </w:p>
    <w:p w:rsidR="00A83C93" w:rsidRPr="00EA3E8E" w:rsidRDefault="00A83C93" w:rsidP="00A83C93">
      <w:pPr>
        <w:autoSpaceDE w:val="0"/>
        <w:autoSpaceDN w:val="0"/>
        <w:adjustRightInd w:val="0"/>
        <w:ind w:firstLine="709"/>
        <w:jc w:val="both"/>
        <w:outlineLvl w:val="1"/>
        <w:rPr>
          <w:color w:val="000000"/>
        </w:rPr>
      </w:pPr>
      <w:r w:rsidRPr="00EA3E8E">
        <w:rPr>
          <w:color w:val="000000"/>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sidRPr="00EA3E8E">
        <w:rPr>
          <w:color w:val="000000"/>
        </w:rPr>
        <w:t>2</w:t>
      </w:r>
      <w:r w:rsidRPr="00EA3E8E">
        <w:rPr>
          <w:color w:val="000000"/>
        </w:rPr>
        <w:t xml:space="preserve"> Регламента, а также при получении результата предоставления муниципальной услуги не должен превышать 15 минут.</w:t>
      </w:r>
    </w:p>
    <w:p w:rsidR="004B5620" w:rsidRPr="00EA3E8E" w:rsidRDefault="004B5620" w:rsidP="00A83C93">
      <w:pPr>
        <w:autoSpaceDE w:val="0"/>
        <w:autoSpaceDN w:val="0"/>
        <w:adjustRightInd w:val="0"/>
        <w:ind w:firstLine="709"/>
        <w:jc w:val="both"/>
        <w:outlineLvl w:val="1"/>
        <w:rPr>
          <w:color w:val="000000"/>
        </w:rPr>
      </w:pPr>
    </w:p>
    <w:p w:rsidR="00A83C93" w:rsidRPr="00EA3E8E" w:rsidRDefault="00A83C93" w:rsidP="00B368C6">
      <w:pPr>
        <w:widowControl w:val="0"/>
        <w:autoSpaceDE w:val="0"/>
        <w:autoSpaceDN w:val="0"/>
        <w:adjustRightInd w:val="0"/>
        <w:jc w:val="center"/>
        <w:outlineLvl w:val="2"/>
        <w:rPr>
          <w:color w:val="000000"/>
        </w:rPr>
      </w:pPr>
      <w:r w:rsidRPr="00EA3E8E">
        <w:rPr>
          <w:color w:val="000000"/>
        </w:rPr>
        <w:t xml:space="preserve">Подраздел 2.15. СРОК И ПОРЯДОК РЕГИСТРАЦИИ ЗАПРОСА </w:t>
      </w:r>
    </w:p>
    <w:p w:rsidR="00A83C93" w:rsidRPr="00EA3E8E" w:rsidRDefault="00A83C93" w:rsidP="00B368C6">
      <w:pPr>
        <w:widowControl w:val="0"/>
        <w:autoSpaceDE w:val="0"/>
        <w:autoSpaceDN w:val="0"/>
        <w:adjustRightInd w:val="0"/>
        <w:jc w:val="center"/>
        <w:outlineLvl w:val="2"/>
        <w:rPr>
          <w:color w:val="000000"/>
        </w:rPr>
      </w:pPr>
      <w:r w:rsidRPr="00EA3E8E">
        <w:rPr>
          <w:color w:val="000000"/>
        </w:rPr>
        <w:t xml:space="preserve">ЗАЯВИТЕЛЯ О ПРЕДОСТАВЛЕНИИ МУНИЦИПАЛЬНОЙ УСЛУГИ </w:t>
      </w:r>
    </w:p>
    <w:p w:rsidR="00A83C93" w:rsidRPr="00EA3E8E" w:rsidRDefault="00A83C93" w:rsidP="00B368C6">
      <w:pPr>
        <w:widowControl w:val="0"/>
        <w:autoSpaceDE w:val="0"/>
        <w:autoSpaceDN w:val="0"/>
        <w:adjustRightInd w:val="0"/>
        <w:jc w:val="center"/>
        <w:outlineLvl w:val="2"/>
        <w:rPr>
          <w:color w:val="000000"/>
        </w:rPr>
      </w:pPr>
      <w:r w:rsidRPr="00EA3E8E">
        <w:rPr>
          <w:color w:val="000000"/>
        </w:rPr>
        <w:t xml:space="preserve">И УСЛУГИ, ПРЕДОСТАВЛЯЕМОЙ ОРГАНИЗАЦИЕЙ, </w:t>
      </w:r>
    </w:p>
    <w:p w:rsidR="00A83C93" w:rsidRPr="00EA3E8E" w:rsidRDefault="00A83C93" w:rsidP="00B368C6">
      <w:pPr>
        <w:widowControl w:val="0"/>
        <w:autoSpaceDE w:val="0"/>
        <w:autoSpaceDN w:val="0"/>
        <w:adjustRightInd w:val="0"/>
        <w:jc w:val="center"/>
        <w:outlineLvl w:val="2"/>
        <w:rPr>
          <w:color w:val="000000"/>
        </w:rPr>
      </w:pPr>
      <w:r w:rsidRPr="00EA3E8E">
        <w:rPr>
          <w:color w:val="000000"/>
        </w:rPr>
        <w:t>УЧАСТВУЮЩЕЙ В ПРЕДОСТАВЛЕНИИ МУНИЦИПАЛЬНОЙ УСЛУГИ, В ТОМ ЧИСЛЕ В ЭЛЕКТРОННОЙ ФОРМЕ</w:t>
      </w:r>
    </w:p>
    <w:p w:rsidR="00A83C93" w:rsidRPr="00EA3E8E" w:rsidRDefault="00A83C93" w:rsidP="00A83C93">
      <w:pPr>
        <w:autoSpaceDE w:val="0"/>
        <w:autoSpaceDN w:val="0"/>
        <w:adjustRightInd w:val="0"/>
        <w:ind w:firstLine="851"/>
        <w:jc w:val="both"/>
        <w:rPr>
          <w:color w:val="000000"/>
        </w:rPr>
      </w:pPr>
    </w:p>
    <w:p w:rsidR="00D16DEF" w:rsidRPr="00EA3E8E" w:rsidRDefault="00D16DEF" w:rsidP="009D0C4D">
      <w:pPr>
        <w:autoSpaceDE w:val="0"/>
        <w:autoSpaceDN w:val="0"/>
        <w:adjustRightInd w:val="0"/>
        <w:ind w:firstLine="709"/>
        <w:jc w:val="both"/>
        <w:rPr>
          <w:color w:val="000000"/>
          <w:lang w:eastAsia="en-US"/>
        </w:rPr>
      </w:pPr>
      <w:bookmarkStart w:id="5" w:name="sub_212"/>
      <w:r w:rsidRPr="00EA3E8E">
        <w:rPr>
          <w:color w:val="000000"/>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sidRPr="00EA3E8E">
        <w:rPr>
          <w:color w:val="000000"/>
        </w:rPr>
        <w:t xml:space="preserve">Регионального </w:t>
      </w:r>
      <w:r w:rsidR="003456D7" w:rsidRPr="00EA3E8E">
        <w:rPr>
          <w:color w:val="000000"/>
        </w:rPr>
        <w:t>портала</w:t>
      </w:r>
      <w:r w:rsidR="009D0C4D" w:rsidRPr="00EA3E8E">
        <w:rPr>
          <w:color w:val="000000"/>
          <w:lang w:eastAsia="en-US"/>
        </w:rPr>
        <w:t xml:space="preserve"> </w:t>
      </w:r>
      <w:r w:rsidRPr="00EA3E8E">
        <w:rPr>
          <w:color w:val="000000"/>
        </w:rPr>
        <w:t xml:space="preserve">осуществляется в день их поступления в </w:t>
      </w:r>
      <w:r w:rsidR="009F287B" w:rsidRPr="00EA3E8E">
        <w:rPr>
          <w:color w:val="000000"/>
        </w:rPr>
        <w:t>Уполномоченный орган</w:t>
      </w:r>
      <w:r w:rsidRPr="00EA3E8E">
        <w:rPr>
          <w:color w:val="000000"/>
        </w:rPr>
        <w:t>.</w:t>
      </w:r>
    </w:p>
    <w:p w:rsidR="00B96851" w:rsidRPr="00EA3E8E" w:rsidRDefault="00B96851" w:rsidP="00B96851">
      <w:pPr>
        <w:autoSpaceDE w:val="0"/>
        <w:autoSpaceDN w:val="0"/>
        <w:adjustRightInd w:val="0"/>
        <w:ind w:firstLine="709"/>
        <w:jc w:val="both"/>
      </w:pPr>
      <w:r w:rsidRPr="00EA3E8E">
        <w:rPr>
          <w:color w:val="000000"/>
        </w:rPr>
        <w:t xml:space="preserve">Регистрация заявления о предоставлении муниципальной услуги с документами, указанными в подразделе 2.6 раздела </w:t>
      </w:r>
      <w:r w:rsidR="008713BA" w:rsidRPr="00EA3E8E">
        <w:rPr>
          <w:color w:val="000000"/>
        </w:rPr>
        <w:t>2</w:t>
      </w:r>
      <w:r w:rsidRPr="00EA3E8E">
        <w:rPr>
          <w:color w:val="000000"/>
        </w:rPr>
        <w:t xml:space="preserve"> Регламента, поступившими в выходной (нерабочий или праздничный) день, осуществляется в первый за ним рабочий день</w:t>
      </w:r>
      <w:r w:rsidRPr="00EA3E8E">
        <w:t>.</w:t>
      </w:r>
    </w:p>
    <w:p w:rsidR="00B96851" w:rsidRPr="00EA3E8E" w:rsidRDefault="00B96851" w:rsidP="00B96851">
      <w:pPr>
        <w:autoSpaceDE w:val="0"/>
        <w:autoSpaceDN w:val="0"/>
        <w:adjustRightInd w:val="0"/>
        <w:ind w:firstLine="709"/>
        <w:jc w:val="both"/>
        <w:rPr>
          <w:color w:val="000000"/>
        </w:rPr>
      </w:pPr>
      <w:r w:rsidRPr="00EA3E8E">
        <w:rPr>
          <w:color w:val="000000"/>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EA3E8E" w:rsidRDefault="00B96851" w:rsidP="009D0C4D">
      <w:pPr>
        <w:autoSpaceDE w:val="0"/>
        <w:autoSpaceDN w:val="0"/>
        <w:adjustRightInd w:val="0"/>
        <w:ind w:firstLine="709"/>
        <w:jc w:val="both"/>
        <w:rPr>
          <w:color w:val="000000"/>
          <w:lang w:eastAsia="en-US"/>
        </w:rPr>
      </w:pPr>
      <w:r w:rsidRPr="00EA3E8E">
        <w:rPr>
          <w:color w:val="000000"/>
        </w:rPr>
        <w:t xml:space="preserve">Срок регистрации </w:t>
      </w:r>
      <w:r w:rsidR="008846A5" w:rsidRPr="00EA3E8E">
        <w:rPr>
          <w:color w:val="000000"/>
        </w:rPr>
        <w:t>Уполномоченным органом</w:t>
      </w:r>
      <w:r w:rsidR="001715B3" w:rsidRPr="00EA3E8E">
        <w:rPr>
          <w:color w:val="000000"/>
        </w:rPr>
        <w:t>,</w:t>
      </w:r>
      <w:r w:rsidRPr="00EA3E8E">
        <w:rPr>
          <w:color w:val="000000"/>
        </w:rPr>
        <w:t xml:space="preserve">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EA3E8E">
        <w:rPr>
          <w:color w:val="000000"/>
        </w:rPr>
        <w:t xml:space="preserve">Регионального </w:t>
      </w:r>
      <w:r w:rsidR="003456D7" w:rsidRPr="00EA3E8E">
        <w:rPr>
          <w:color w:val="000000"/>
        </w:rPr>
        <w:t>портала</w:t>
      </w:r>
      <w:r w:rsidR="005B357D" w:rsidRPr="00EA3E8E">
        <w:rPr>
          <w:color w:val="000000"/>
          <w:lang w:eastAsia="en-US"/>
        </w:rPr>
        <w:t xml:space="preserve"> </w:t>
      </w:r>
      <w:r w:rsidRPr="00EA3E8E">
        <w:rPr>
          <w:color w:val="000000"/>
        </w:rPr>
        <w:t xml:space="preserve">составляет </w:t>
      </w:r>
      <w:r w:rsidR="00EC7128" w:rsidRPr="00EA3E8E">
        <w:rPr>
          <w:color w:val="000000"/>
        </w:rPr>
        <w:t>1</w:t>
      </w:r>
      <w:r w:rsidRPr="00EA3E8E">
        <w:rPr>
          <w:color w:val="000000"/>
        </w:rPr>
        <w:t xml:space="preserve"> рабочий день.</w:t>
      </w:r>
    </w:p>
    <w:p w:rsidR="00F50030" w:rsidRPr="00EA3E8E" w:rsidRDefault="00F50030" w:rsidP="00A83C93">
      <w:pPr>
        <w:autoSpaceDE w:val="0"/>
        <w:autoSpaceDN w:val="0"/>
        <w:adjustRightInd w:val="0"/>
        <w:ind w:firstLine="709"/>
        <w:jc w:val="both"/>
        <w:rPr>
          <w:color w:val="000000"/>
        </w:rPr>
      </w:pPr>
    </w:p>
    <w:bookmarkEnd w:id="5"/>
    <w:p w:rsidR="00A83C93" w:rsidRPr="00EA3E8E" w:rsidRDefault="00A83C93" w:rsidP="00A83C93">
      <w:pPr>
        <w:widowControl w:val="0"/>
        <w:autoSpaceDE w:val="0"/>
        <w:autoSpaceDN w:val="0"/>
        <w:adjustRightInd w:val="0"/>
        <w:jc w:val="center"/>
        <w:outlineLvl w:val="2"/>
        <w:rPr>
          <w:color w:val="000000"/>
        </w:rPr>
      </w:pPr>
      <w:r w:rsidRPr="00EA3E8E">
        <w:rPr>
          <w:color w:val="000000"/>
        </w:rPr>
        <w:t xml:space="preserve">Подраздел 2.16. ТРЕБОВАНИЯ К ПОМЕЩЕНИЯМ, В КОТОРЫХ </w:t>
      </w:r>
    </w:p>
    <w:p w:rsidR="009F287B" w:rsidRPr="00EA3E8E" w:rsidRDefault="00A83C93" w:rsidP="00A83C93">
      <w:pPr>
        <w:widowControl w:val="0"/>
        <w:autoSpaceDE w:val="0"/>
        <w:autoSpaceDN w:val="0"/>
        <w:adjustRightInd w:val="0"/>
        <w:jc w:val="center"/>
        <w:outlineLvl w:val="2"/>
        <w:rPr>
          <w:color w:val="000000"/>
        </w:rPr>
      </w:pPr>
      <w:proofErr w:type="gramStart"/>
      <w:r w:rsidRPr="00EA3E8E">
        <w:rPr>
          <w:color w:val="000000"/>
        </w:rPr>
        <w:t>ПРЕДОСТАВЛЯ</w:t>
      </w:r>
      <w:r w:rsidR="003456D7" w:rsidRPr="00EA3E8E">
        <w:rPr>
          <w:color w:val="000000"/>
        </w:rPr>
        <w:t>Е</w:t>
      </w:r>
      <w:r w:rsidRPr="00EA3E8E">
        <w:rPr>
          <w:color w:val="000000"/>
        </w:rPr>
        <w:t>ТСЯ МУНИЦИПАЛЬНАЯ УСЛУГА</w:t>
      </w:r>
      <w:r w:rsidR="009F287B" w:rsidRPr="00EA3E8E">
        <w:rPr>
          <w:color w:val="000000"/>
        </w:rPr>
        <w:t>, К ЗАЛУ ОЖИДАНИЯ, МЕСТАМ ДЛЯ ЗАПОЛНЕНИЯ ЗАПРОСОВ О ПРЕДОСТАВЛЕНИИ МУНИЦИПАЛЬНОЙ УСЛУГИ, ИНФОРМАЦИОННЫМ СТЕНДАМ С ОБРАЗ</w:t>
      </w:r>
      <w:r w:rsidR="003456D7" w:rsidRPr="00EA3E8E">
        <w:rPr>
          <w:color w:val="000000"/>
        </w:rPr>
        <w:t>Ц</w:t>
      </w:r>
      <w:r w:rsidR="009F287B" w:rsidRPr="00EA3E8E">
        <w:rPr>
          <w:color w:val="000000"/>
        </w:rPr>
        <w:t>АМИ ИХ ЗАПОЛНЕНИЯ И ПЕРЕЧНЕМ ДОКУМЕНТОВ, НЕОБХОДИМЫХ ДЛЯ ПРЕДОСТАВЛЕНИЯ КАЖДОЙ МУНИЦИПАЛЬНОЙ УСЛУГИ,</w:t>
      </w:r>
      <w:r w:rsidR="00623B30" w:rsidRPr="00EA3E8E">
        <w:rPr>
          <w:color w:val="000000"/>
        </w:rPr>
        <w:t xml:space="preserve"> </w:t>
      </w:r>
      <w:r w:rsidR="009F287B" w:rsidRPr="00EA3E8E">
        <w:rPr>
          <w:color w:val="000000"/>
        </w:rPr>
        <w:t>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EA3E8E">
        <w:rPr>
          <w:color w:val="000000"/>
        </w:rPr>
        <w:t>М</w:t>
      </w:r>
      <w:r w:rsidR="009F287B" w:rsidRPr="00EA3E8E">
        <w:rPr>
          <w:color w:val="000000"/>
        </w:rPr>
        <w:t xml:space="preserve"> РОССИЙСКОЙ ФЕДЕРАЦИИ О СОЦИАЛЬНОЙ</w:t>
      </w:r>
      <w:proofErr w:type="gramEnd"/>
      <w:r w:rsidR="009F287B" w:rsidRPr="00EA3E8E">
        <w:rPr>
          <w:color w:val="000000"/>
        </w:rPr>
        <w:t xml:space="preserve"> ЗАЩИТЕ ИНВАЛИДОВ</w:t>
      </w:r>
    </w:p>
    <w:p w:rsidR="009F287B" w:rsidRPr="00EA3E8E" w:rsidRDefault="009F287B" w:rsidP="00A83C93">
      <w:pPr>
        <w:widowControl w:val="0"/>
        <w:autoSpaceDE w:val="0"/>
        <w:autoSpaceDN w:val="0"/>
        <w:adjustRightInd w:val="0"/>
        <w:jc w:val="center"/>
        <w:outlineLvl w:val="2"/>
        <w:rPr>
          <w:color w:val="000000"/>
        </w:rPr>
      </w:pPr>
    </w:p>
    <w:p w:rsidR="00A83C93" w:rsidRPr="00EA3E8E" w:rsidRDefault="00A83C93" w:rsidP="00A83C93">
      <w:pPr>
        <w:ind w:firstLine="709"/>
        <w:jc w:val="both"/>
        <w:rPr>
          <w:color w:val="000000"/>
        </w:rPr>
      </w:pPr>
      <w:r w:rsidRPr="00EA3E8E">
        <w:rPr>
          <w:color w:val="000000"/>
        </w:rPr>
        <w:t>2.16.1. Информ</w:t>
      </w:r>
      <w:r w:rsidR="009F287B" w:rsidRPr="00EA3E8E">
        <w:rPr>
          <w:color w:val="000000"/>
        </w:rPr>
        <w:t>ация о графике (режиме) работы У</w:t>
      </w:r>
      <w:r w:rsidRPr="00EA3E8E">
        <w:rPr>
          <w:color w:val="000000"/>
        </w:rPr>
        <w:t>полномоченного органа</w:t>
      </w:r>
      <w:r w:rsidR="007621D8" w:rsidRPr="00EA3E8E">
        <w:rPr>
          <w:color w:val="000000"/>
        </w:rPr>
        <w:t>,</w:t>
      </w:r>
      <w:r w:rsidR="005B357D" w:rsidRPr="00EA3E8E">
        <w:rPr>
          <w:color w:val="000000"/>
        </w:rPr>
        <w:t xml:space="preserve"> </w:t>
      </w:r>
      <w:r w:rsidR="007621D8" w:rsidRPr="00EA3E8E">
        <w:rPr>
          <w:color w:val="000000"/>
        </w:rPr>
        <w:t xml:space="preserve">МФЦ </w:t>
      </w:r>
      <w:r w:rsidRPr="00EA3E8E">
        <w:rPr>
          <w:color w:val="000000"/>
        </w:rPr>
        <w:t>размещается при входе в здание, в котором оно осуществляет свою деятельность, на видном месте.</w:t>
      </w:r>
    </w:p>
    <w:p w:rsidR="00A83C93" w:rsidRPr="00EA3E8E" w:rsidRDefault="00A83C93" w:rsidP="00471808">
      <w:pPr>
        <w:ind w:firstLine="708"/>
        <w:jc w:val="both"/>
        <w:rPr>
          <w:color w:val="000000"/>
          <w:spacing w:val="-4"/>
        </w:rPr>
      </w:pPr>
      <w:r w:rsidRPr="00EA3E8E">
        <w:rPr>
          <w:color w:val="000000"/>
        </w:rPr>
        <w:t xml:space="preserve">Здание, в котором предоставляется муниципальная услуга, должно быть </w:t>
      </w:r>
      <w:r w:rsidRPr="00EA3E8E">
        <w:rPr>
          <w:color w:val="000000"/>
          <w:spacing w:val="-4"/>
        </w:rPr>
        <w:t>оборудовано отдельным входом для свободного доступа заявителей в помещение.</w:t>
      </w:r>
    </w:p>
    <w:p w:rsidR="00A83C93" w:rsidRPr="00EA3E8E" w:rsidRDefault="00A83C93" w:rsidP="00A83C93">
      <w:pPr>
        <w:ind w:firstLine="709"/>
        <w:jc w:val="both"/>
        <w:rPr>
          <w:color w:val="000000"/>
          <w:spacing w:val="-4"/>
        </w:rPr>
      </w:pPr>
      <w:r w:rsidRPr="00EA3E8E">
        <w:rPr>
          <w:color w:val="000000"/>
          <w:spacing w:val="-4"/>
        </w:rPr>
        <w:t xml:space="preserve">Вход в здание оборудован информационной табличкой (вывеской), содержащей информацию об </w:t>
      </w:r>
      <w:r w:rsidR="009F287B" w:rsidRPr="00EA3E8E">
        <w:rPr>
          <w:color w:val="000000"/>
          <w:spacing w:val="-4"/>
        </w:rPr>
        <w:t>У</w:t>
      </w:r>
      <w:r w:rsidR="0050750A" w:rsidRPr="00EA3E8E">
        <w:rPr>
          <w:color w:val="000000"/>
          <w:spacing w:val="-4"/>
        </w:rPr>
        <w:t>полномоченном органе</w:t>
      </w:r>
      <w:r w:rsidRPr="00EA3E8E">
        <w:rPr>
          <w:color w:val="000000"/>
          <w:spacing w:val="-4"/>
        </w:rPr>
        <w:t xml:space="preserve">, </w:t>
      </w:r>
      <w:r w:rsidR="007621D8" w:rsidRPr="00EA3E8E">
        <w:rPr>
          <w:color w:val="000000"/>
          <w:spacing w:val="-4"/>
        </w:rPr>
        <w:t>МФЦ</w:t>
      </w:r>
      <w:r w:rsidR="003456D7" w:rsidRPr="00EA3E8E">
        <w:rPr>
          <w:color w:val="000000"/>
          <w:spacing w:val="-4"/>
        </w:rPr>
        <w:t>,</w:t>
      </w:r>
      <w:r w:rsidR="007621D8" w:rsidRPr="00EA3E8E">
        <w:rPr>
          <w:color w:val="000000"/>
          <w:spacing w:val="-4"/>
        </w:rPr>
        <w:t xml:space="preserve"> </w:t>
      </w:r>
      <w:r w:rsidRPr="00EA3E8E">
        <w:rPr>
          <w:color w:val="000000"/>
          <w:spacing w:val="-4"/>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EA3E8E" w:rsidRDefault="00A83C93" w:rsidP="00A83C93">
      <w:pPr>
        <w:ind w:firstLine="709"/>
        <w:jc w:val="both"/>
        <w:rPr>
          <w:color w:val="000000"/>
          <w:spacing w:val="-4"/>
        </w:rPr>
      </w:pPr>
      <w:r w:rsidRPr="00EA3E8E">
        <w:rPr>
          <w:color w:val="000000"/>
          <w:spacing w:val="-4"/>
        </w:rPr>
        <w:t xml:space="preserve">Места предоставления муниципальной услуги оборудуются </w:t>
      </w:r>
      <w:proofErr w:type="gramStart"/>
      <w:r w:rsidRPr="00EA3E8E">
        <w:rPr>
          <w:color w:val="000000"/>
          <w:spacing w:val="-4"/>
        </w:rPr>
        <w:t>с учетом требований доступности для инвалидов в соответствии с действующим законодательством</w:t>
      </w:r>
      <w:r w:rsidR="005B357D" w:rsidRPr="00EA3E8E">
        <w:rPr>
          <w:color w:val="000000"/>
          <w:spacing w:val="-4"/>
        </w:rPr>
        <w:t xml:space="preserve"> </w:t>
      </w:r>
      <w:r w:rsidRPr="00EA3E8E">
        <w:rPr>
          <w:color w:val="000000"/>
          <w:spacing w:val="-4"/>
        </w:rPr>
        <w:t>Российской Федерации о социальной защите</w:t>
      </w:r>
      <w:proofErr w:type="gramEnd"/>
      <w:r w:rsidRPr="00EA3E8E">
        <w:rPr>
          <w:color w:val="000000"/>
          <w:spacing w:val="-4"/>
        </w:rPr>
        <w:t xml:space="preserve"> инвалидов, в том числе обеспечиваются:</w:t>
      </w:r>
    </w:p>
    <w:p w:rsidR="00A83C93" w:rsidRPr="00EA3E8E" w:rsidRDefault="00A83C93" w:rsidP="00A83C93">
      <w:pPr>
        <w:ind w:firstLine="709"/>
        <w:jc w:val="both"/>
        <w:rPr>
          <w:color w:val="000000"/>
          <w:spacing w:val="-4"/>
        </w:rPr>
      </w:pPr>
      <w:r w:rsidRPr="00EA3E8E">
        <w:rPr>
          <w:color w:val="000000"/>
          <w:spacing w:val="-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EA3E8E" w:rsidRDefault="00A83C93" w:rsidP="00A83C93">
      <w:pPr>
        <w:ind w:firstLine="709"/>
        <w:jc w:val="both"/>
        <w:rPr>
          <w:color w:val="000000"/>
          <w:spacing w:val="-4"/>
        </w:rPr>
      </w:pPr>
      <w:r w:rsidRPr="00EA3E8E">
        <w:rPr>
          <w:color w:val="000000"/>
          <w:spacing w:val="-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EA3E8E" w:rsidRDefault="00A83C93" w:rsidP="00A83C93">
      <w:pPr>
        <w:ind w:firstLine="709"/>
        <w:jc w:val="both"/>
        <w:rPr>
          <w:color w:val="000000"/>
          <w:spacing w:val="-4"/>
        </w:rPr>
      </w:pPr>
      <w:r w:rsidRPr="00EA3E8E">
        <w:rPr>
          <w:color w:val="000000"/>
          <w:spacing w:val="-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EA3E8E" w:rsidRDefault="00A83C93" w:rsidP="00A83C93">
      <w:pPr>
        <w:ind w:firstLine="709"/>
        <w:jc w:val="both"/>
        <w:rPr>
          <w:color w:val="000000"/>
          <w:spacing w:val="-4"/>
        </w:rPr>
      </w:pPr>
      <w:r w:rsidRPr="00EA3E8E">
        <w:rPr>
          <w:color w:val="000000"/>
          <w:spacing w:val="-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EA3E8E" w:rsidRDefault="00A83C93" w:rsidP="00F3480E">
      <w:pPr>
        <w:ind w:firstLine="709"/>
        <w:jc w:val="both"/>
        <w:rPr>
          <w:color w:val="000000"/>
          <w:spacing w:val="-4"/>
        </w:rPr>
      </w:pPr>
      <w:r w:rsidRPr="00EA3E8E">
        <w:rPr>
          <w:color w:val="000000"/>
          <w:spacing w:val="-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A3E8E">
        <w:rPr>
          <w:color w:val="000000"/>
          <w:spacing w:val="-4"/>
        </w:rPr>
        <w:t>сурдопереводчика</w:t>
      </w:r>
      <w:proofErr w:type="spellEnd"/>
      <w:r w:rsidRPr="00EA3E8E">
        <w:rPr>
          <w:color w:val="000000"/>
          <w:spacing w:val="-4"/>
        </w:rPr>
        <w:t xml:space="preserve"> и </w:t>
      </w:r>
      <w:proofErr w:type="spellStart"/>
      <w:r w:rsidRPr="00EA3E8E">
        <w:rPr>
          <w:color w:val="000000"/>
          <w:spacing w:val="-4"/>
        </w:rPr>
        <w:t>тифлосурдопереводчика</w:t>
      </w:r>
      <w:proofErr w:type="spellEnd"/>
      <w:r w:rsidRPr="00EA3E8E">
        <w:rPr>
          <w:color w:val="000000"/>
          <w:spacing w:val="-4"/>
        </w:rPr>
        <w:t>;</w:t>
      </w:r>
    </w:p>
    <w:p w:rsidR="00A83C93" w:rsidRPr="00EA3E8E" w:rsidRDefault="00A83C93" w:rsidP="00F3480E">
      <w:pPr>
        <w:ind w:firstLine="709"/>
        <w:jc w:val="both"/>
        <w:rPr>
          <w:color w:val="000000"/>
          <w:spacing w:val="-4"/>
        </w:rPr>
      </w:pPr>
      <w:r w:rsidRPr="00EA3E8E">
        <w:rPr>
          <w:color w:val="000000"/>
          <w:spacing w:val="-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EA3E8E" w:rsidRDefault="00A83C93" w:rsidP="00A83C93">
      <w:pPr>
        <w:ind w:firstLine="709"/>
        <w:jc w:val="both"/>
        <w:rPr>
          <w:color w:val="000000"/>
          <w:spacing w:val="-4"/>
        </w:rPr>
      </w:pPr>
      <w:r w:rsidRPr="00EA3E8E">
        <w:rPr>
          <w:color w:val="000000"/>
          <w:spacing w:val="-4"/>
        </w:rPr>
        <w:t xml:space="preserve">оказание работниками </w:t>
      </w:r>
      <w:r w:rsidR="00F1024E" w:rsidRPr="00EA3E8E">
        <w:rPr>
          <w:color w:val="000000"/>
          <w:spacing w:val="-4"/>
        </w:rPr>
        <w:t>Уполномоченного органа</w:t>
      </w:r>
      <w:r w:rsidRPr="00EA3E8E">
        <w:rPr>
          <w:color w:val="000000"/>
          <w:spacing w:val="-4"/>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EA3E8E" w:rsidRDefault="00AF3082" w:rsidP="00AF3082">
      <w:pPr>
        <w:autoSpaceDE w:val="0"/>
        <w:autoSpaceDN w:val="0"/>
        <w:adjustRightInd w:val="0"/>
        <w:ind w:firstLine="720"/>
        <w:jc w:val="both"/>
      </w:pPr>
      <w:proofErr w:type="gramStart"/>
      <w:r w:rsidRPr="00EA3E8E">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w:t>
      </w:r>
      <w:r w:rsidRPr="00EA3E8E">
        <w:lastRenderedPageBreak/>
        <w:t>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w:t>
      </w:r>
      <w:r w:rsidR="00BC27FF" w:rsidRPr="00EA3E8E">
        <w:t xml:space="preserve">тории </w:t>
      </w:r>
      <w:r w:rsidR="00EC7128" w:rsidRPr="00EA3E8E">
        <w:t>Каневского района</w:t>
      </w:r>
      <w:r w:rsidRPr="00EA3E8E">
        <w:t>, меры для обеспечения доступа инвалидов к месту жительства инвалида или в дистанционном режиме.</w:t>
      </w:r>
      <w:proofErr w:type="gramEnd"/>
    </w:p>
    <w:p w:rsidR="00AF3082" w:rsidRPr="00EA3E8E" w:rsidRDefault="00AF3082" w:rsidP="00AF3082">
      <w:pPr>
        <w:autoSpaceDE w:val="0"/>
        <w:autoSpaceDN w:val="0"/>
        <w:adjustRightInd w:val="0"/>
        <w:ind w:firstLine="720"/>
        <w:jc w:val="both"/>
      </w:pPr>
      <w:proofErr w:type="gramStart"/>
      <w:r w:rsidRPr="00EA3E8E">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EA3E8E">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sidRPr="00EA3E8E">
          <w:t>части 9 статьи 15</w:t>
        </w:r>
      </w:hyperlink>
      <w:r w:rsidRPr="00EA3E8E">
        <w:t xml:space="preserve"> Федерального закона от 24</w:t>
      </w:r>
      <w:r w:rsidR="00BC27FF" w:rsidRPr="00EA3E8E">
        <w:t xml:space="preserve"> ноября 19</w:t>
      </w:r>
      <w:r w:rsidRPr="00EA3E8E">
        <w:t>95</w:t>
      </w:r>
      <w:r w:rsidR="00BC27FF" w:rsidRPr="00EA3E8E">
        <w:t xml:space="preserve"> года</w:t>
      </w:r>
      <w:r w:rsidRPr="00EA3E8E">
        <w:t xml:space="preserve"> </w:t>
      </w:r>
      <w:r w:rsidR="00BC27FF" w:rsidRPr="00EA3E8E">
        <w:t>№</w:t>
      </w:r>
      <w:r w:rsidRPr="00EA3E8E">
        <w:t xml:space="preserve"> 181-ФЗ </w:t>
      </w:r>
      <w:r w:rsidR="00BC27FF" w:rsidRPr="00EA3E8E">
        <w:t>«</w:t>
      </w:r>
      <w:r w:rsidRPr="00EA3E8E">
        <w:t>О социальной защите инвалидов в Российской Федерации</w:t>
      </w:r>
      <w:r w:rsidR="00BC27FF" w:rsidRPr="00EA3E8E">
        <w:t>»</w:t>
      </w:r>
      <w:r w:rsidRPr="00EA3E8E">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EA3E8E">
          <w:t>правилами</w:t>
        </w:r>
      </w:hyperlink>
      <w:r w:rsidRPr="00EA3E8E">
        <w:t xml:space="preserve"> дорожного движения.</w:t>
      </w:r>
    </w:p>
    <w:p w:rsidR="00A83C93" w:rsidRPr="00EA3E8E" w:rsidRDefault="00A83C93" w:rsidP="00A83C93">
      <w:pPr>
        <w:ind w:firstLine="709"/>
        <w:jc w:val="both"/>
        <w:rPr>
          <w:color w:val="000000"/>
          <w:spacing w:val="-4"/>
        </w:rPr>
      </w:pPr>
      <w:r w:rsidRPr="00EA3E8E">
        <w:rPr>
          <w:color w:val="000000"/>
          <w:spacing w:val="-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50030" w:rsidRPr="00EA3E8E" w:rsidRDefault="00A83C93" w:rsidP="00A83C93">
      <w:pPr>
        <w:ind w:firstLine="709"/>
        <w:jc w:val="both"/>
        <w:rPr>
          <w:color w:val="000000"/>
        </w:rPr>
      </w:pPr>
      <w:r w:rsidRPr="00EA3E8E">
        <w:rPr>
          <w:color w:val="000000"/>
        </w:rPr>
        <w:t>Помещения МФЦ для работы с заявителями оборудуются электронной системой</w:t>
      </w:r>
      <w:r w:rsidR="005B357D" w:rsidRPr="00EA3E8E">
        <w:rPr>
          <w:color w:val="000000"/>
        </w:rPr>
        <w:t xml:space="preserve"> </w:t>
      </w:r>
      <w:r w:rsidRPr="00EA3E8E">
        <w:rPr>
          <w:color w:val="000000"/>
        </w:rPr>
        <w:t>управления</w:t>
      </w:r>
      <w:r w:rsidR="005B357D" w:rsidRPr="00EA3E8E">
        <w:rPr>
          <w:color w:val="000000"/>
        </w:rPr>
        <w:t xml:space="preserve"> </w:t>
      </w:r>
      <w:r w:rsidRPr="00EA3E8E">
        <w:rPr>
          <w:color w:val="000000"/>
        </w:rPr>
        <w:t>очередью,</w:t>
      </w:r>
      <w:r w:rsidR="005B357D" w:rsidRPr="00EA3E8E">
        <w:rPr>
          <w:color w:val="000000"/>
        </w:rPr>
        <w:t xml:space="preserve"> </w:t>
      </w:r>
      <w:r w:rsidR="00CB31A8" w:rsidRPr="00EA3E8E">
        <w:rPr>
          <w:color w:val="000000"/>
        </w:rPr>
        <w:t xml:space="preserve"> </w:t>
      </w:r>
      <w:r w:rsidRPr="00EA3E8E">
        <w:rPr>
          <w:color w:val="000000"/>
        </w:rPr>
        <w:t>которая</w:t>
      </w:r>
      <w:r w:rsidR="005B357D" w:rsidRPr="00EA3E8E">
        <w:rPr>
          <w:color w:val="000000"/>
        </w:rPr>
        <w:t xml:space="preserve"> </w:t>
      </w:r>
      <w:r w:rsidRPr="00EA3E8E">
        <w:rPr>
          <w:color w:val="000000"/>
        </w:rPr>
        <w:t>представляет</w:t>
      </w:r>
      <w:r w:rsidR="005B357D" w:rsidRPr="00EA3E8E">
        <w:rPr>
          <w:color w:val="000000"/>
        </w:rPr>
        <w:t xml:space="preserve"> </w:t>
      </w:r>
      <w:r w:rsidRPr="00EA3E8E">
        <w:rPr>
          <w:color w:val="000000"/>
        </w:rPr>
        <w:t>собой</w:t>
      </w:r>
      <w:r w:rsidR="005B357D" w:rsidRPr="00EA3E8E">
        <w:rPr>
          <w:color w:val="000000"/>
        </w:rPr>
        <w:t xml:space="preserve"> </w:t>
      </w:r>
      <w:r w:rsidRPr="00EA3E8E">
        <w:rPr>
          <w:color w:val="000000"/>
        </w:rPr>
        <w:t xml:space="preserve">комплекс </w:t>
      </w:r>
    </w:p>
    <w:p w:rsidR="00A83C93" w:rsidRPr="00EA3E8E" w:rsidRDefault="00A83C93" w:rsidP="007F7071">
      <w:pPr>
        <w:jc w:val="both"/>
        <w:rPr>
          <w:color w:val="000000"/>
        </w:rPr>
      </w:pPr>
      <w:r w:rsidRPr="00EA3E8E">
        <w:rPr>
          <w:color w:val="000000"/>
        </w:rPr>
        <w:t>программно-аппаратных сред</w:t>
      </w:r>
      <w:r w:rsidR="007F7071" w:rsidRPr="00EA3E8E">
        <w:rPr>
          <w:color w:val="000000"/>
        </w:rPr>
        <w:t xml:space="preserve">ств, позволяющих оптимизировать </w:t>
      </w:r>
      <w:r w:rsidRPr="00EA3E8E">
        <w:rPr>
          <w:color w:val="000000"/>
        </w:rPr>
        <w:t xml:space="preserve">управление очередями заявителей. </w:t>
      </w:r>
    </w:p>
    <w:p w:rsidR="007621D8" w:rsidRPr="00EA3E8E" w:rsidRDefault="007621D8" w:rsidP="007621D8">
      <w:pPr>
        <w:autoSpaceDE w:val="0"/>
        <w:autoSpaceDN w:val="0"/>
        <w:adjustRightInd w:val="0"/>
        <w:ind w:firstLine="709"/>
        <w:jc w:val="both"/>
        <w:rPr>
          <w:color w:val="000000"/>
        </w:rPr>
      </w:pPr>
      <w:r w:rsidRPr="00EA3E8E">
        <w:rPr>
          <w:color w:val="000000"/>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EA3E8E" w:rsidRDefault="009F287B" w:rsidP="00A83C93">
      <w:pPr>
        <w:ind w:firstLine="709"/>
        <w:jc w:val="both"/>
        <w:rPr>
          <w:color w:val="000000"/>
        </w:rPr>
      </w:pPr>
      <w:r w:rsidRPr="00EA3E8E">
        <w:rPr>
          <w:color w:val="000000"/>
        </w:rPr>
        <w:t>2.16.2. Прием документов в У</w:t>
      </w:r>
      <w:r w:rsidR="00A83C93" w:rsidRPr="00EA3E8E">
        <w:rPr>
          <w:color w:val="000000"/>
        </w:rPr>
        <w:t>полномоченном органе</w:t>
      </w:r>
      <w:r w:rsidR="001715B3" w:rsidRPr="00EA3E8E">
        <w:rPr>
          <w:color w:val="000000"/>
        </w:rPr>
        <w:t>,</w:t>
      </w:r>
      <w:r w:rsidR="00A83C93" w:rsidRPr="00EA3E8E">
        <w:rPr>
          <w:color w:val="000000"/>
        </w:rPr>
        <w:t xml:space="preserve"> осуществляется в кабинете</w:t>
      </w:r>
      <w:r w:rsidR="003F6B2B" w:rsidRPr="00EA3E8E">
        <w:rPr>
          <w:color w:val="000000"/>
        </w:rPr>
        <w:t xml:space="preserve"> Уполномоченного органа</w:t>
      </w:r>
      <w:r w:rsidR="00A83C93" w:rsidRPr="00EA3E8E">
        <w:rPr>
          <w:color w:val="000000"/>
        </w:rPr>
        <w:t>.</w:t>
      </w:r>
    </w:p>
    <w:p w:rsidR="00A83C93" w:rsidRPr="00EA3E8E" w:rsidRDefault="00B511E4" w:rsidP="00A83C93">
      <w:pPr>
        <w:ind w:firstLine="709"/>
        <w:jc w:val="both"/>
        <w:rPr>
          <w:color w:val="000000"/>
        </w:rPr>
      </w:pPr>
      <w:r w:rsidRPr="00EA3E8E">
        <w:rPr>
          <w:color w:val="000000"/>
        </w:rPr>
        <w:t>2.16.3.</w:t>
      </w:r>
      <w:r w:rsidR="00A83C93" w:rsidRPr="00EA3E8E">
        <w:rPr>
          <w:color w:val="000000"/>
        </w:rPr>
        <w:t>Помещения, предназначенные для приема заявителей, оборудуются информационными стендами, содержащими сведения.</w:t>
      </w:r>
    </w:p>
    <w:p w:rsidR="00A83C93" w:rsidRPr="00EA3E8E" w:rsidRDefault="00A83C93" w:rsidP="00A83C93">
      <w:pPr>
        <w:ind w:firstLine="709"/>
        <w:jc w:val="both"/>
        <w:rPr>
          <w:color w:val="000000"/>
        </w:rPr>
      </w:pPr>
      <w:r w:rsidRPr="00EA3E8E">
        <w:rPr>
          <w:color w:val="000000"/>
        </w:rPr>
        <w:t>Информационные стенды размещаются на видном, доступном месте.</w:t>
      </w:r>
    </w:p>
    <w:p w:rsidR="00A83C93" w:rsidRPr="00EA3E8E" w:rsidRDefault="00A83C93" w:rsidP="00A83C93">
      <w:pPr>
        <w:ind w:firstLine="709"/>
        <w:jc w:val="both"/>
        <w:rPr>
          <w:color w:val="000000"/>
          <w:spacing w:val="-4"/>
        </w:rPr>
      </w:pPr>
      <w:r w:rsidRPr="00EA3E8E">
        <w:rPr>
          <w:color w:val="000000"/>
        </w:rPr>
        <w:t xml:space="preserve">Оформление информационных листов осуществляется удобным для чтения шрифтом </w:t>
      </w:r>
      <w:r w:rsidR="00B368C6" w:rsidRPr="00EA3E8E">
        <w:rPr>
          <w:color w:val="000000"/>
        </w:rPr>
        <w:t>-</w:t>
      </w:r>
      <w:r w:rsidRPr="00EA3E8E">
        <w:rPr>
          <w:color w:val="000000"/>
        </w:rPr>
        <w:t xml:space="preserve"> </w:t>
      </w:r>
      <w:proofErr w:type="spellStart"/>
      <w:r w:rsidR="007621D8" w:rsidRPr="00EA3E8E">
        <w:rPr>
          <w:color w:val="000000"/>
        </w:rPr>
        <w:t>Times</w:t>
      </w:r>
      <w:proofErr w:type="spellEnd"/>
      <w:r w:rsidR="007621D8" w:rsidRPr="00EA3E8E">
        <w:rPr>
          <w:color w:val="000000"/>
        </w:rPr>
        <w:t xml:space="preserve"> </w:t>
      </w:r>
      <w:proofErr w:type="spellStart"/>
      <w:r w:rsidR="007621D8" w:rsidRPr="00EA3E8E">
        <w:rPr>
          <w:color w:val="000000"/>
        </w:rPr>
        <w:t>New</w:t>
      </w:r>
      <w:proofErr w:type="spellEnd"/>
      <w:r w:rsidR="007621D8" w:rsidRPr="00EA3E8E">
        <w:rPr>
          <w:color w:val="000000"/>
        </w:rPr>
        <w:t xml:space="preserve"> </w:t>
      </w:r>
      <w:proofErr w:type="spellStart"/>
      <w:r w:rsidR="007621D8" w:rsidRPr="00EA3E8E">
        <w:rPr>
          <w:color w:val="000000"/>
        </w:rPr>
        <w:t>Roman</w:t>
      </w:r>
      <w:proofErr w:type="spellEnd"/>
      <w:r w:rsidR="007621D8" w:rsidRPr="00EA3E8E">
        <w:rPr>
          <w:color w:val="000000"/>
        </w:rPr>
        <w:t>, формат листа A</w:t>
      </w:r>
      <w:r w:rsidRPr="00EA3E8E">
        <w:rPr>
          <w:color w:val="000000"/>
        </w:rPr>
        <w:t xml:space="preserve">4; текст </w:t>
      </w:r>
      <w:r w:rsidR="00B368C6" w:rsidRPr="00EA3E8E">
        <w:rPr>
          <w:color w:val="000000"/>
        </w:rPr>
        <w:t>-</w:t>
      </w:r>
      <w:r w:rsidRPr="00EA3E8E">
        <w:rPr>
          <w:color w:val="000000"/>
        </w:rPr>
        <w:t xml:space="preserve"> прописные буквы, размером шрифта № 16 </w:t>
      </w:r>
      <w:r w:rsidR="00B368C6" w:rsidRPr="00EA3E8E">
        <w:rPr>
          <w:color w:val="000000"/>
        </w:rPr>
        <w:t>-</w:t>
      </w:r>
      <w:r w:rsidRPr="00EA3E8E">
        <w:rPr>
          <w:color w:val="000000"/>
        </w:rPr>
        <w:t xml:space="preserve"> обычный, наименование </w:t>
      </w:r>
      <w:r w:rsidR="00B368C6" w:rsidRPr="00EA3E8E">
        <w:rPr>
          <w:color w:val="000000"/>
        </w:rPr>
        <w:t>-</w:t>
      </w:r>
      <w:r w:rsidRPr="00EA3E8E">
        <w:rPr>
          <w:color w:val="000000"/>
        </w:rPr>
        <w:t xml:space="preserve"> заглавные буквы, размером шрифта № 16 </w:t>
      </w:r>
      <w:r w:rsidR="00B368C6" w:rsidRPr="00EA3E8E">
        <w:rPr>
          <w:color w:val="000000"/>
        </w:rPr>
        <w:t>-</w:t>
      </w:r>
      <w:r w:rsidRPr="00EA3E8E">
        <w:rPr>
          <w:color w:val="000000"/>
        </w:rPr>
        <w:t xml:space="preserve"> жирный, поля </w:t>
      </w:r>
      <w:r w:rsidR="00B368C6" w:rsidRPr="00EA3E8E">
        <w:rPr>
          <w:color w:val="000000"/>
        </w:rPr>
        <w:t>-</w:t>
      </w:r>
      <w:r w:rsidRPr="00EA3E8E">
        <w:rPr>
          <w:color w:val="000000"/>
        </w:rPr>
        <w:t xml:space="preserve"> </w:t>
      </w:r>
      <w:smartTag w:uri="urn:schemas-microsoft-com:office:smarttags" w:element="metricconverter">
        <w:smartTagPr>
          <w:attr w:name="ProductID" w:val="1 см"/>
        </w:smartTagPr>
        <w:r w:rsidRPr="00EA3E8E">
          <w:rPr>
            <w:color w:val="000000"/>
          </w:rPr>
          <w:t>1 см</w:t>
        </w:r>
      </w:smartTag>
      <w:r w:rsidRPr="00EA3E8E">
        <w:rPr>
          <w:color w:val="000000"/>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EA3E8E">
        <w:rPr>
          <w:color w:val="000000"/>
          <w:spacing w:val="-4"/>
        </w:rPr>
        <w:t>быть снижены.</w:t>
      </w:r>
    </w:p>
    <w:p w:rsidR="00A83C93" w:rsidRPr="00EA3E8E" w:rsidRDefault="00A83C93" w:rsidP="00A83C93">
      <w:pPr>
        <w:ind w:firstLine="709"/>
        <w:jc w:val="both"/>
        <w:rPr>
          <w:color w:val="000000"/>
          <w:spacing w:val="-4"/>
        </w:rPr>
      </w:pPr>
      <w:r w:rsidRPr="00EA3E8E">
        <w:rPr>
          <w:color w:val="000000"/>
          <w:spacing w:val="-4"/>
        </w:rPr>
        <w:t>2.16.4. Помещения для приема заявителей соответствует комфортным для граждан условиям и оптимальным у</w:t>
      </w:r>
      <w:r w:rsidR="00C04DA1" w:rsidRPr="00EA3E8E">
        <w:rPr>
          <w:color w:val="000000"/>
          <w:spacing w:val="-4"/>
        </w:rPr>
        <w:t>словиям работы должностных лиц У</w:t>
      </w:r>
      <w:r w:rsidRPr="00EA3E8E">
        <w:rPr>
          <w:color w:val="000000"/>
          <w:spacing w:val="-4"/>
        </w:rPr>
        <w:t>полномоченного органа и должны обеспечивать:</w:t>
      </w:r>
    </w:p>
    <w:p w:rsidR="00A83C93" w:rsidRPr="00EA3E8E" w:rsidRDefault="00A83C93" w:rsidP="00A83C93">
      <w:pPr>
        <w:ind w:firstLine="709"/>
        <w:jc w:val="both"/>
        <w:rPr>
          <w:color w:val="000000"/>
          <w:spacing w:val="-4"/>
        </w:rPr>
      </w:pPr>
      <w:r w:rsidRPr="00EA3E8E">
        <w:rPr>
          <w:color w:val="000000"/>
          <w:spacing w:val="-4"/>
        </w:rPr>
        <w:t>комфортное расположение</w:t>
      </w:r>
      <w:r w:rsidR="00C04DA1" w:rsidRPr="00EA3E8E">
        <w:rPr>
          <w:color w:val="000000"/>
          <w:spacing w:val="-4"/>
        </w:rPr>
        <w:t xml:space="preserve"> заявителя и должностного лица У</w:t>
      </w:r>
      <w:r w:rsidRPr="00EA3E8E">
        <w:rPr>
          <w:color w:val="000000"/>
          <w:spacing w:val="-4"/>
        </w:rPr>
        <w:t>полномоченного органа;</w:t>
      </w:r>
    </w:p>
    <w:p w:rsidR="00A83C93" w:rsidRPr="00EA3E8E" w:rsidRDefault="00A83C93" w:rsidP="00A83C93">
      <w:pPr>
        <w:ind w:firstLine="709"/>
        <w:jc w:val="both"/>
        <w:rPr>
          <w:color w:val="000000"/>
          <w:spacing w:val="-4"/>
        </w:rPr>
      </w:pPr>
      <w:r w:rsidRPr="00EA3E8E">
        <w:rPr>
          <w:color w:val="000000"/>
          <w:spacing w:val="-4"/>
        </w:rPr>
        <w:t>возможность и удобство оформления заявителем письменного обращения;</w:t>
      </w:r>
    </w:p>
    <w:p w:rsidR="00A83C93" w:rsidRPr="00EA3E8E" w:rsidRDefault="00A83C93" w:rsidP="00A83C93">
      <w:pPr>
        <w:ind w:firstLine="709"/>
        <w:jc w:val="both"/>
        <w:rPr>
          <w:color w:val="000000"/>
          <w:spacing w:val="-4"/>
        </w:rPr>
      </w:pPr>
      <w:r w:rsidRPr="00EA3E8E">
        <w:rPr>
          <w:color w:val="000000"/>
          <w:spacing w:val="-4"/>
        </w:rPr>
        <w:t>телефонную связь;</w:t>
      </w:r>
    </w:p>
    <w:p w:rsidR="00471808" w:rsidRPr="00EA3E8E" w:rsidRDefault="00A83C93" w:rsidP="00F3480E">
      <w:pPr>
        <w:ind w:firstLine="709"/>
        <w:jc w:val="both"/>
        <w:rPr>
          <w:color w:val="000000"/>
          <w:spacing w:val="-4"/>
        </w:rPr>
      </w:pPr>
      <w:r w:rsidRPr="00EA3E8E">
        <w:rPr>
          <w:color w:val="000000"/>
          <w:spacing w:val="-4"/>
        </w:rPr>
        <w:t>возможность копирования документов;</w:t>
      </w:r>
    </w:p>
    <w:p w:rsidR="00A83C93" w:rsidRPr="00EA3E8E" w:rsidRDefault="00A83C93" w:rsidP="00A83C93">
      <w:pPr>
        <w:ind w:firstLine="709"/>
        <w:jc w:val="both"/>
        <w:rPr>
          <w:color w:val="000000"/>
          <w:spacing w:val="-4"/>
        </w:rPr>
      </w:pPr>
      <w:r w:rsidRPr="00EA3E8E">
        <w:rPr>
          <w:color w:val="000000"/>
          <w:spacing w:val="-4"/>
        </w:rPr>
        <w:t>доступ к нормативным правовым актам, регулирующим предоставление муниципальной услуги;</w:t>
      </w:r>
    </w:p>
    <w:p w:rsidR="00A83C93" w:rsidRPr="00EA3E8E" w:rsidRDefault="00A83C93" w:rsidP="00A83C93">
      <w:pPr>
        <w:ind w:firstLine="709"/>
        <w:jc w:val="both"/>
        <w:rPr>
          <w:color w:val="000000"/>
          <w:spacing w:val="-4"/>
        </w:rPr>
      </w:pPr>
      <w:r w:rsidRPr="00EA3E8E">
        <w:rPr>
          <w:color w:val="000000"/>
          <w:spacing w:val="-4"/>
        </w:rPr>
        <w:t>наличие письменных принадлежностей и бумаги формата A4.</w:t>
      </w:r>
    </w:p>
    <w:p w:rsidR="00A83C93" w:rsidRPr="00EA3E8E" w:rsidRDefault="00A83C93" w:rsidP="00A83C93">
      <w:pPr>
        <w:ind w:firstLine="709"/>
        <w:jc w:val="both"/>
        <w:rPr>
          <w:spacing w:val="-4"/>
        </w:rPr>
      </w:pPr>
      <w:r w:rsidRPr="00EA3E8E">
        <w:rPr>
          <w:color w:val="000000"/>
          <w:spacing w:val="-4"/>
        </w:rPr>
        <w:lastRenderedPageBreak/>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EA3E8E">
        <w:rPr>
          <w:color w:val="000000"/>
          <w:spacing w:val="-4"/>
        </w:rPr>
        <w:t xml:space="preserve"> или скамейками (</w:t>
      </w:r>
      <w:proofErr w:type="spellStart"/>
      <w:r w:rsidR="00D07BEB" w:rsidRPr="00EA3E8E">
        <w:rPr>
          <w:color w:val="000000"/>
          <w:spacing w:val="-4"/>
        </w:rPr>
        <w:t>банкетками</w:t>
      </w:r>
      <w:proofErr w:type="spellEnd"/>
      <w:r w:rsidR="00D07BEB" w:rsidRPr="00EA3E8E">
        <w:rPr>
          <w:color w:val="000000"/>
          <w:spacing w:val="-4"/>
        </w:rPr>
        <w:t>)</w:t>
      </w:r>
      <w:r w:rsidRPr="00EA3E8E">
        <w:rPr>
          <w:color w:val="000000"/>
          <w:spacing w:val="-4"/>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EA3E8E">
        <w:rPr>
          <w:spacing w:val="-4"/>
        </w:rPr>
        <w:t>возможности их размещения в помещении.</w:t>
      </w:r>
    </w:p>
    <w:p w:rsidR="007F7071" w:rsidRPr="00EA3E8E" w:rsidRDefault="007F7071" w:rsidP="007F7071">
      <w:pPr>
        <w:widowControl w:val="0"/>
        <w:autoSpaceDE w:val="0"/>
        <w:autoSpaceDN w:val="0"/>
        <w:adjustRightInd w:val="0"/>
        <w:ind w:firstLine="709"/>
        <w:jc w:val="both"/>
      </w:pPr>
      <w:r w:rsidRPr="00EA3E8E">
        <w:rPr>
          <w:spacing w:val="-4"/>
        </w:rPr>
        <w:t xml:space="preserve">2.16.6. </w:t>
      </w:r>
      <w:r w:rsidRPr="00EA3E8E">
        <w:t>Прием заявителей при предоставлении муниципальной услуги осуществляется со</w:t>
      </w:r>
      <w:r w:rsidR="007C42FA" w:rsidRPr="00EA3E8E">
        <w:t>гласно графику (режиму) работы У</w:t>
      </w:r>
      <w:r w:rsidRPr="00EA3E8E">
        <w:t>полномоченного органа, МФЦ.</w:t>
      </w:r>
    </w:p>
    <w:p w:rsidR="00A83C93" w:rsidRPr="00EA3E8E" w:rsidRDefault="00A83C93" w:rsidP="00A83C93">
      <w:pPr>
        <w:ind w:firstLine="709"/>
        <w:jc w:val="both"/>
        <w:rPr>
          <w:color w:val="000000"/>
        </w:rPr>
      </w:pPr>
      <w:r w:rsidRPr="00EA3E8E">
        <w:rPr>
          <w:spacing w:val="-4"/>
        </w:rPr>
        <w:t>2.16</w:t>
      </w:r>
      <w:r w:rsidR="007F7071" w:rsidRPr="00EA3E8E">
        <w:t>.7</w:t>
      </w:r>
      <w:r w:rsidRPr="00EA3E8E">
        <w:t>. Р</w:t>
      </w:r>
      <w:r w:rsidR="00A000ED" w:rsidRPr="00EA3E8E">
        <w:t>абочее место должностного лица У</w:t>
      </w:r>
      <w:r w:rsidRPr="00EA3E8E">
        <w:t>полномоченного органа, ответственного за предоставление муниципальной услуги, должно быть оборудовано персональным</w:t>
      </w:r>
      <w:r w:rsidRPr="00EA3E8E">
        <w:rPr>
          <w:color w:val="000000"/>
        </w:rPr>
        <w:t xml:space="preserve"> компьютером с дост</w:t>
      </w:r>
      <w:r w:rsidR="00A000ED" w:rsidRPr="00EA3E8E">
        <w:rPr>
          <w:color w:val="000000"/>
        </w:rPr>
        <w:t>упом к информационным ресурсам У</w:t>
      </w:r>
      <w:r w:rsidRPr="00EA3E8E">
        <w:rPr>
          <w:color w:val="000000"/>
        </w:rPr>
        <w:t>полномоченного органа.</w:t>
      </w:r>
    </w:p>
    <w:p w:rsidR="00A83C93" w:rsidRPr="00EA3E8E" w:rsidRDefault="00A83C93" w:rsidP="00A83C93">
      <w:pPr>
        <w:ind w:firstLine="709"/>
        <w:jc w:val="both"/>
        <w:rPr>
          <w:color w:val="000000"/>
        </w:rPr>
      </w:pPr>
      <w:r w:rsidRPr="00EA3E8E">
        <w:rPr>
          <w:color w:val="000000"/>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EA3E8E" w:rsidRDefault="00A83C93" w:rsidP="00A83C93">
      <w:pPr>
        <w:ind w:firstLine="709"/>
        <w:jc w:val="both"/>
        <w:rPr>
          <w:color w:val="000000"/>
        </w:rPr>
      </w:pPr>
      <w:r w:rsidRPr="00EA3E8E">
        <w:rPr>
          <w:color w:val="000000"/>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A3E8E">
        <w:rPr>
          <w:color w:val="000000"/>
        </w:rPr>
        <w:t>бэйджами</w:t>
      </w:r>
      <w:proofErr w:type="spellEnd"/>
      <w:r w:rsidRPr="00EA3E8E">
        <w:rPr>
          <w:color w:val="000000"/>
        </w:rPr>
        <w:t>) и (или) настольными табличками.</w:t>
      </w:r>
    </w:p>
    <w:p w:rsidR="00A83C93" w:rsidRPr="00EA3E8E" w:rsidRDefault="00A83C93" w:rsidP="00A83C93">
      <w:pPr>
        <w:autoSpaceDE w:val="0"/>
        <w:autoSpaceDN w:val="0"/>
        <w:adjustRightInd w:val="0"/>
        <w:ind w:firstLine="709"/>
        <w:jc w:val="both"/>
        <w:rPr>
          <w:color w:val="000000"/>
        </w:rPr>
      </w:pPr>
    </w:p>
    <w:p w:rsidR="00A83C93" w:rsidRPr="00EA3E8E" w:rsidRDefault="00A83C93" w:rsidP="00A83C93">
      <w:pPr>
        <w:autoSpaceDE w:val="0"/>
        <w:autoSpaceDN w:val="0"/>
        <w:adjustRightInd w:val="0"/>
        <w:jc w:val="center"/>
        <w:outlineLvl w:val="1"/>
        <w:rPr>
          <w:color w:val="000000"/>
        </w:rPr>
      </w:pPr>
      <w:r w:rsidRPr="00EA3E8E">
        <w:rPr>
          <w:color w:val="000000"/>
        </w:rPr>
        <w:t>Подраздел 2.17. ПОКАЗАТЕЛИ ДОСТУПНОСТИ</w:t>
      </w:r>
      <w:r w:rsidR="00F94B6E" w:rsidRPr="00EA3E8E">
        <w:rPr>
          <w:color w:val="000000"/>
        </w:rPr>
        <w:t xml:space="preserve"> И </w:t>
      </w:r>
      <w:r w:rsidRPr="00EA3E8E">
        <w:rPr>
          <w:color w:val="000000"/>
        </w:rPr>
        <w:t xml:space="preserve">КАЧЕСТВА </w:t>
      </w:r>
    </w:p>
    <w:p w:rsidR="00A83C93" w:rsidRPr="00EA3E8E" w:rsidRDefault="00A83C93" w:rsidP="00A83C93">
      <w:pPr>
        <w:autoSpaceDE w:val="0"/>
        <w:autoSpaceDN w:val="0"/>
        <w:adjustRightInd w:val="0"/>
        <w:jc w:val="center"/>
        <w:outlineLvl w:val="1"/>
        <w:rPr>
          <w:color w:val="000000"/>
        </w:rPr>
      </w:pPr>
      <w:r w:rsidRPr="00EA3E8E">
        <w:rPr>
          <w:color w:val="000000"/>
        </w:rPr>
        <w:t xml:space="preserve">МУНИЦИПАЛЬНОЙ УСЛУГИ, В ТОМ ЧИСЛЕ КОЛИЧЕСТВО </w:t>
      </w:r>
    </w:p>
    <w:p w:rsidR="00A83C93" w:rsidRPr="00EA3E8E" w:rsidRDefault="00A83C93" w:rsidP="00A83C93">
      <w:pPr>
        <w:autoSpaceDE w:val="0"/>
        <w:autoSpaceDN w:val="0"/>
        <w:adjustRightInd w:val="0"/>
        <w:jc w:val="center"/>
        <w:outlineLvl w:val="1"/>
        <w:rPr>
          <w:color w:val="000000"/>
        </w:rPr>
      </w:pPr>
      <w:r w:rsidRPr="00EA3E8E">
        <w:rPr>
          <w:color w:val="000000"/>
        </w:rPr>
        <w:t xml:space="preserve">ВЗАИМОДЕЙСТВИЙ ЗАЯВИТЕЛЯ С ДОЛЖНОСТНЫМИ ЛИЦАМИ </w:t>
      </w:r>
    </w:p>
    <w:p w:rsidR="00A83C93" w:rsidRPr="00EA3E8E" w:rsidRDefault="00A83C93" w:rsidP="00A83C93">
      <w:pPr>
        <w:autoSpaceDE w:val="0"/>
        <w:autoSpaceDN w:val="0"/>
        <w:adjustRightInd w:val="0"/>
        <w:jc w:val="center"/>
        <w:outlineLvl w:val="1"/>
        <w:rPr>
          <w:color w:val="000000"/>
        </w:rPr>
      </w:pPr>
      <w:r w:rsidRPr="00EA3E8E">
        <w:rPr>
          <w:color w:val="000000"/>
        </w:rPr>
        <w:t xml:space="preserve">ПРИ ПРЕДОСТАВЛЕНИИ МУНИЦИПАЛЬНОЙ УСЛУГИ И ИХ </w:t>
      </w:r>
    </w:p>
    <w:p w:rsidR="00A83C93" w:rsidRPr="00EA3E8E" w:rsidRDefault="00A83C93" w:rsidP="00A83C93">
      <w:pPr>
        <w:autoSpaceDE w:val="0"/>
        <w:autoSpaceDN w:val="0"/>
        <w:adjustRightInd w:val="0"/>
        <w:jc w:val="center"/>
        <w:outlineLvl w:val="1"/>
        <w:rPr>
          <w:color w:val="000000"/>
        </w:rPr>
      </w:pPr>
      <w:r w:rsidRPr="00EA3E8E">
        <w:rPr>
          <w:color w:val="000000"/>
        </w:rPr>
        <w:t xml:space="preserve">ПРОДОЛЖИТЕЛЬНОСТЬ, ВОЗМОЖНОСТЬ ПОЛУЧЕНИЯ </w:t>
      </w:r>
    </w:p>
    <w:p w:rsidR="00A83C93" w:rsidRPr="00EA3E8E" w:rsidRDefault="00A83C93" w:rsidP="00A83C93">
      <w:pPr>
        <w:autoSpaceDE w:val="0"/>
        <w:autoSpaceDN w:val="0"/>
        <w:adjustRightInd w:val="0"/>
        <w:jc w:val="center"/>
        <w:outlineLvl w:val="1"/>
        <w:rPr>
          <w:color w:val="000000"/>
        </w:rPr>
      </w:pPr>
      <w:r w:rsidRPr="00EA3E8E">
        <w:rPr>
          <w:color w:val="000000"/>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EA3E8E" w:rsidRDefault="00A83C93" w:rsidP="00A83C93">
      <w:pPr>
        <w:pStyle w:val="18"/>
        <w:spacing w:before="0" w:after="0"/>
        <w:ind w:firstLine="709"/>
        <w:rPr>
          <w:color w:val="000000"/>
          <w:szCs w:val="24"/>
        </w:rPr>
      </w:pPr>
    </w:p>
    <w:p w:rsidR="00A83C93" w:rsidRPr="00EA3E8E" w:rsidRDefault="00D16E71" w:rsidP="00A83C93">
      <w:pPr>
        <w:widowControl w:val="0"/>
        <w:autoSpaceDE w:val="0"/>
        <w:autoSpaceDN w:val="0"/>
        <w:adjustRightInd w:val="0"/>
        <w:ind w:firstLine="709"/>
        <w:jc w:val="both"/>
        <w:rPr>
          <w:color w:val="000000"/>
        </w:rPr>
      </w:pPr>
      <w:r w:rsidRPr="00EA3E8E">
        <w:rPr>
          <w:color w:val="000000"/>
        </w:rPr>
        <w:t xml:space="preserve">2.17.1. </w:t>
      </w:r>
      <w:r w:rsidR="00A83C93" w:rsidRPr="00EA3E8E">
        <w:rPr>
          <w:color w:val="000000"/>
        </w:rPr>
        <w:t>Основными показателями доступности и качества муниципальной услуги являются:</w:t>
      </w:r>
    </w:p>
    <w:p w:rsidR="00471808" w:rsidRPr="00EA3E8E" w:rsidRDefault="00D07BEB" w:rsidP="00F3480E">
      <w:pPr>
        <w:tabs>
          <w:tab w:val="num" w:pos="0"/>
          <w:tab w:val="left" w:pos="720"/>
          <w:tab w:val="left" w:pos="1260"/>
        </w:tabs>
        <w:ind w:firstLine="709"/>
        <w:jc w:val="both"/>
      </w:pPr>
      <w:r w:rsidRPr="00EA3E8E">
        <w:rPr>
          <w:color w:val="000000"/>
        </w:rPr>
        <w:t>1</w:t>
      </w:r>
      <w:r w:rsidR="00D16E71" w:rsidRPr="00EA3E8E">
        <w:rPr>
          <w:color w:val="000000"/>
        </w:rPr>
        <w:t xml:space="preserve">) </w:t>
      </w:r>
      <w:r w:rsidR="00A83C93" w:rsidRPr="00EA3E8E">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w:t>
      </w:r>
      <w:r w:rsidR="00F1024E" w:rsidRPr="00EA3E8E">
        <w:t xml:space="preserve"> </w:t>
      </w:r>
      <w:r w:rsidR="00A83C93" w:rsidRPr="00EA3E8E">
        <w:t>вправе обращаться в</w:t>
      </w:r>
      <w:r w:rsidR="005B357D" w:rsidRPr="00EA3E8E">
        <w:t xml:space="preserve"> </w:t>
      </w:r>
      <w:r w:rsidR="00D45EAA" w:rsidRPr="00EA3E8E">
        <w:rPr>
          <w:spacing w:val="-4"/>
        </w:rPr>
        <w:t>У</w:t>
      </w:r>
      <w:r w:rsidR="0050750A" w:rsidRPr="00EA3E8E">
        <w:rPr>
          <w:spacing w:val="-4"/>
        </w:rPr>
        <w:t>полномоченный орган</w:t>
      </w:r>
      <w:r w:rsidR="0098354D" w:rsidRPr="00EA3E8E">
        <w:rPr>
          <w:spacing w:val="-4"/>
        </w:rPr>
        <w:t>,</w:t>
      </w:r>
      <w:r w:rsidR="00A83C93" w:rsidRPr="00EA3E8E">
        <w:t xml:space="preserve"> по мере необходимости, в том числе за получением информации о ходе предоставления муниципальной услуги;</w:t>
      </w:r>
    </w:p>
    <w:p w:rsidR="00A83C93" w:rsidRPr="00EA3E8E" w:rsidRDefault="00D07BEB" w:rsidP="00A83C93">
      <w:pPr>
        <w:ind w:firstLine="709"/>
        <w:jc w:val="both"/>
      </w:pPr>
      <w:r w:rsidRPr="00EA3E8E">
        <w:t>2</w:t>
      </w:r>
      <w:r w:rsidR="00D16E71" w:rsidRPr="00EA3E8E">
        <w:t xml:space="preserve">) </w:t>
      </w:r>
      <w:r w:rsidR="00A83C93" w:rsidRPr="00EA3E8E">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EA3E8E" w:rsidRDefault="00D07BEB" w:rsidP="00D07BEB">
      <w:pPr>
        <w:widowControl w:val="0"/>
        <w:tabs>
          <w:tab w:val="left" w:pos="851"/>
        </w:tabs>
        <w:ind w:firstLine="567"/>
        <w:jc w:val="both"/>
      </w:pPr>
      <w:r w:rsidRPr="00EA3E8E">
        <w:t>3</w:t>
      </w:r>
      <w:r w:rsidR="00D16E71" w:rsidRPr="00EA3E8E">
        <w:t xml:space="preserve">) </w:t>
      </w:r>
      <w:r w:rsidR="00A83C93" w:rsidRPr="00EA3E8E">
        <w:t xml:space="preserve">возможность получения информации о ходе предоставления муниципальной услуги, в том числе </w:t>
      </w:r>
      <w:r w:rsidRPr="00EA3E8E">
        <w:t>с использованием порталов</w:t>
      </w:r>
      <w:r w:rsidR="00A83C93" w:rsidRPr="00EA3E8E">
        <w:t>;</w:t>
      </w:r>
    </w:p>
    <w:p w:rsidR="00A83C93" w:rsidRPr="00EA3E8E" w:rsidRDefault="00D07BEB" w:rsidP="00A83C93">
      <w:pPr>
        <w:ind w:firstLine="709"/>
        <w:jc w:val="both"/>
      </w:pPr>
      <w:r w:rsidRPr="00EA3E8E">
        <w:t>4</w:t>
      </w:r>
      <w:r w:rsidR="00D16E71" w:rsidRPr="00EA3E8E">
        <w:t xml:space="preserve">) </w:t>
      </w:r>
      <w:r w:rsidR="00A83C93" w:rsidRPr="00EA3E8E">
        <w:t>установление должностных лиц, ответственных за предоставление муниципальной услуги;</w:t>
      </w:r>
    </w:p>
    <w:p w:rsidR="00A83C93" w:rsidRPr="00EA3E8E" w:rsidRDefault="00D07BEB" w:rsidP="00A83C93">
      <w:pPr>
        <w:ind w:firstLine="709"/>
        <w:jc w:val="both"/>
      </w:pPr>
      <w:r w:rsidRPr="00EA3E8E">
        <w:t>5</w:t>
      </w:r>
      <w:r w:rsidR="00D16E71" w:rsidRPr="00EA3E8E">
        <w:t xml:space="preserve">) </w:t>
      </w:r>
      <w:r w:rsidR="00A83C93" w:rsidRPr="00EA3E8E">
        <w:t>установление и соблюдение требований к помещениям, в которых предоставляется услуга;</w:t>
      </w:r>
    </w:p>
    <w:p w:rsidR="00A83C93" w:rsidRPr="00EA3E8E" w:rsidRDefault="00D07BEB" w:rsidP="00A83C93">
      <w:pPr>
        <w:ind w:firstLine="709"/>
        <w:jc w:val="both"/>
      </w:pPr>
      <w:r w:rsidRPr="00EA3E8E">
        <w:t>6</w:t>
      </w:r>
      <w:r w:rsidR="00D16E71" w:rsidRPr="00EA3E8E">
        <w:t xml:space="preserve">) </w:t>
      </w:r>
      <w:r w:rsidR="00A83C93" w:rsidRPr="00EA3E8E">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EA3E8E" w:rsidRDefault="00D07BEB" w:rsidP="00D07BEB">
      <w:pPr>
        <w:widowControl w:val="0"/>
        <w:tabs>
          <w:tab w:val="left" w:pos="851"/>
        </w:tabs>
        <w:ind w:firstLine="567"/>
        <w:jc w:val="both"/>
      </w:pPr>
      <w:r w:rsidRPr="00EA3E8E">
        <w:t>7</w:t>
      </w:r>
      <w:r w:rsidR="00D16E71" w:rsidRPr="00EA3E8E">
        <w:t xml:space="preserve">) </w:t>
      </w:r>
      <w:r w:rsidR="00A83C93" w:rsidRPr="00EA3E8E">
        <w:t xml:space="preserve">количество заявлений, принятых с использованием информационно-телекоммуникационной сети общего пользования, </w:t>
      </w:r>
      <w:r w:rsidRPr="00EA3E8E">
        <w:t>в том числе посредством порталов;</w:t>
      </w:r>
    </w:p>
    <w:p w:rsidR="00D07BEB" w:rsidRPr="00EA3E8E" w:rsidRDefault="00D07BEB" w:rsidP="00D07BEB">
      <w:pPr>
        <w:widowControl w:val="0"/>
        <w:ind w:firstLine="567"/>
        <w:jc w:val="both"/>
      </w:pPr>
      <w:r w:rsidRPr="00EA3E8E">
        <w:t>8) оперативность и достоверность предоставляемой информации;</w:t>
      </w:r>
    </w:p>
    <w:p w:rsidR="00D07BEB" w:rsidRPr="00EA3E8E" w:rsidRDefault="00D07BEB" w:rsidP="00D07BEB">
      <w:pPr>
        <w:widowControl w:val="0"/>
        <w:ind w:firstLine="567"/>
        <w:jc w:val="both"/>
      </w:pPr>
      <w:r w:rsidRPr="00EA3E8E">
        <w:t>9) отсутствие обоснованных жалоб;</w:t>
      </w:r>
    </w:p>
    <w:p w:rsidR="00D07BEB" w:rsidRPr="00EA3E8E" w:rsidRDefault="00D07BEB" w:rsidP="00D07BEB">
      <w:pPr>
        <w:widowControl w:val="0"/>
        <w:ind w:firstLine="567"/>
        <w:jc w:val="both"/>
      </w:pPr>
      <w:r w:rsidRPr="00EA3E8E">
        <w:t>10) доступность информационных материалов.</w:t>
      </w:r>
    </w:p>
    <w:p w:rsidR="00F05763" w:rsidRPr="00EA3E8E" w:rsidRDefault="00C17D68" w:rsidP="00F05763">
      <w:pPr>
        <w:spacing w:line="0" w:lineRule="atLeast"/>
        <w:ind w:firstLine="709"/>
        <w:jc w:val="both"/>
      </w:pPr>
      <w:r w:rsidRPr="00EA3E8E">
        <w:t>2.17.2</w:t>
      </w:r>
      <w:r w:rsidR="00F05763" w:rsidRPr="00EA3E8E">
        <w:t xml:space="preserve">. </w:t>
      </w:r>
      <w:r w:rsidR="00916B42" w:rsidRPr="00EA3E8E">
        <w:t>Для получения муниципальной услуги заявитель</w:t>
      </w:r>
      <w:r w:rsidR="00EF4B87" w:rsidRPr="00EA3E8E">
        <w:t xml:space="preserve"> </w:t>
      </w:r>
      <w:r w:rsidR="00916B42" w:rsidRPr="00EA3E8E">
        <w:t>вправе обратит</w:t>
      </w:r>
      <w:r w:rsidR="004B2D13" w:rsidRPr="00EA3E8E">
        <w:t>ь</w:t>
      </w:r>
      <w:r w:rsidR="00916B42" w:rsidRPr="00EA3E8E">
        <w:t>ся в МФЦ</w:t>
      </w:r>
      <w:r w:rsidR="003F6B2B" w:rsidRPr="00EA3E8E">
        <w:t>, в пределах территории Краснодарского края,</w:t>
      </w:r>
      <w:r w:rsidR="00916B42" w:rsidRPr="00EA3E8E">
        <w:t xml:space="preserve"> в соответствии со с</w:t>
      </w:r>
      <w:r w:rsidR="00785EE9" w:rsidRPr="00EA3E8E">
        <w:t xml:space="preserve">татьей 15.1 Федерального </w:t>
      </w:r>
      <w:r w:rsidR="00785EE9" w:rsidRPr="00EA3E8E">
        <w:lastRenderedPageBreak/>
        <w:t>закона</w:t>
      </w:r>
      <w:r w:rsidR="00842FB8" w:rsidRPr="00EA3E8E">
        <w:t xml:space="preserve"> </w:t>
      </w:r>
      <w:r w:rsidR="00916B42" w:rsidRPr="00EA3E8E">
        <w:t>№ 210-ФЗ</w:t>
      </w:r>
      <w:r w:rsidR="005B357D" w:rsidRPr="00EA3E8E">
        <w:t xml:space="preserve"> </w:t>
      </w:r>
      <w:r w:rsidR="00916B42" w:rsidRPr="00EA3E8E">
        <w:t xml:space="preserve">путем подачи комплексного запроса о предоставлении </w:t>
      </w:r>
      <w:r w:rsidR="007833E3" w:rsidRPr="00EA3E8E">
        <w:rPr>
          <w:bCs/>
        </w:rPr>
        <w:t>двух и более государственных и (или) муниципальных услуг</w:t>
      </w:r>
      <w:r w:rsidR="00F05763" w:rsidRPr="00EA3E8E">
        <w:t>.</w:t>
      </w:r>
    </w:p>
    <w:p w:rsidR="007833E3" w:rsidRPr="00EA3E8E" w:rsidRDefault="007833E3" w:rsidP="00F05763">
      <w:pPr>
        <w:spacing w:line="0" w:lineRule="atLeast"/>
        <w:ind w:firstLine="709"/>
        <w:jc w:val="both"/>
        <w:rPr>
          <w:color w:val="FF0000"/>
        </w:rPr>
      </w:pPr>
    </w:p>
    <w:p w:rsidR="008243AE" w:rsidRPr="00EA3E8E" w:rsidRDefault="00D45EAA" w:rsidP="008561CB">
      <w:pPr>
        <w:ind w:firstLine="709"/>
        <w:jc w:val="center"/>
        <w:rPr>
          <w:color w:val="000000"/>
          <w:shd w:val="clear" w:color="auto" w:fill="FFFFFF"/>
        </w:rPr>
      </w:pPr>
      <w:r w:rsidRPr="00EA3E8E">
        <w:rPr>
          <w:color w:val="000000"/>
        </w:rPr>
        <w:t xml:space="preserve">Подраздел 2.18. </w:t>
      </w:r>
      <w:proofErr w:type="gramStart"/>
      <w:r w:rsidRPr="00EA3E8E">
        <w:rPr>
          <w:color w:val="000000"/>
          <w:shd w:val="clear" w:color="auto" w:fill="FFFFFF"/>
        </w:rPr>
        <w:t>ПОКАЗАТЕЛИ</w:t>
      </w:r>
      <w:r w:rsidR="00915771" w:rsidRPr="00EA3E8E">
        <w:rPr>
          <w:color w:val="000000"/>
          <w:shd w:val="clear" w:color="auto" w:fill="FFFFFF"/>
        </w:rPr>
        <w:t xml:space="preserve"> </w:t>
      </w:r>
      <w:r w:rsidRPr="00EA3E8E">
        <w:rPr>
          <w:color w:val="000000"/>
          <w:shd w:val="clear" w:color="auto" w:fill="FFFFFF"/>
        </w:rPr>
        <w:t>ДОСТУПНОСТИ</w:t>
      </w:r>
      <w:r w:rsidR="00915771" w:rsidRPr="00EA3E8E">
        <w:rPr>
          <w:color w:val="000000"/>
          <w:shd w:val="clear" w:color="auto" w:fill="FFFFFF"/>
        </w:rPr>
        <w:t xml:space="preserve"> </w:t>
      </w:r>
      <w:r w:rsidRPr="00EA3E8E">
        <w:rPr>
          <w:color w:val="000000"/>
          <w:shd w:val="clear" w:color="auto" w:fill="FFFFFF"/>
        </w:rPr>
        <w:t>И КАЧЕСТВА</w:t>
      </w:r>
      <w:r w:rsidR="005B357D" w:rsidRPr="00EA3E8E">
        <w:rPr>
          <w:color w:val="000000"/>
          <w:shd w:val="clear" w:color="auto" w:fill="FFFFFF"/>
        </w:rPr>
        <w:t xml:space="preserve"> </w:t>
      </w:r>
      <w:r w:rsidRPr="00EA3E8E">
        <w:rPr>
          <w:color w:val="000000"/>
          <w:shd w:val="clear" w:color="auto" w:fill="FFFFFF"/>
        </w:rPr>
        <w:t>МУНИЦИПАЛЬНОЙ УСЛУГИ</w:t>
      </w:r>
      <w:r w:rsidR="00915771" w:rsidRPr="00EA3E8E">
        <w:rPr>
          <w:color w:val="000000"/>
          <w:shd w:val="clear" w:color="auto" w:fill="FFFFFF"/>
        </w:rPr>
        <w:t xml:space="preserve">, </w:t>
      </w:r>
      <w:r w:rsidRPr="00EA3E8E">
        <w:rPr>
          <w:color w:val="000000"/>
          <w:shd w:val="clear" w:color="auto" w:fill="FFFFFF"/>
        </w:rPr>
        <w:t>В ТОМ ЧИСЛЕ</w:t>
      </w:r>
      <w:r w:rsidR="00915771" w:rsidRPr="00EA3E8E">
        <w:rPr>
          <w:color w:val="000000"/>
          <w:shd w:val="clear" w:color="auto" w:fill="FFFFFF"/>
        </w:rPr>
        <w:t xml:space="preserve"> </w:t>
      </w:r>
      <w:r w:rsidRPr="00EA3E8E">
        <w:rPr>
          <w:color w:val="000000"/>
          <w:shd w:val="clear" w:color="auto" w:fill="FFFFFF"/>
        </w:rPr>
        <w:t>КОЛИЧЕСТВО ВЗАИМОДЕЙСТВИЙ</w:t>
      </w:r>
      <w:r w:rsidR="00915771" w:rsidRPr="00EA3E8E">
        <w:rPr>
          <w:color w:val="000000"/>
          <w:shd w:val="clear" w:color="auto" w:fill="FFFFFF"/>
        </w:rPr>
        <w:t xml:space="preserve"> </w:t>
      </w:r>
      <w:r w:rsidRPr="00EA3E8E">
        <w:rPr>
          <w:color w:val="000000"/>
          <w:shd w:val="clear" w:color="auto" w:fill="FFFFFF"/>
        </w:rPr>
        <w:t>ЗАЯВИТЕЛЯ С ДОЛЖНОСТНЫМИ</w:t>
      </w:r>
      <w:r w:rsidR="00915771" w:rsidRPr="00EA3E8E">
        <w:rPr>
          <w:color w:val="000000"/>
          <w:shd w:val="clear" w:color="auto" w:fill="FFFFFF"/>
        </w:rPr>
        <w:t xml:space="preserve"> </w:t>
      </w:r>
      <w:r w:rsidRPr="00EA3E8E">
        <w:rPr>
          <w:color w:val="000000"/>
          <w:shd w:val="clear" w:color="auto" w:fill="FFFFFF"/>
        </w:rPr>
        <w:t>ЛИЦАМИ ПРИ</w:t>
      </w:r>
      <w:r w:rsidR="00915771" w:rsidRPr="00EA3E8E">
        <w:rPr>
          <w:color w:val="000000"/>
          <w:shd w:val="clear" w:color="auto" w:fill="FFFFFF"/>
        </w:rPr>
        <w:t xml:space="preserve"> </w:t>
      </w:r>
      <w:r w:rsidRPr="00EA3E8E">
        <w:rPr>
          <w:color w:val="000000"/>
          <w:shd w:val="clear" w:color="auto" w:fill="FFFFFF"/>
        </w:rPr>
        <w:t>ПРЕДОСТАВЕНИИ МУНИЦИПАЛЬНОЙ УСЛУГИ</w:t>
      </w:r>
      <w:r w:rsidR="00915771" w:rsidRPr="00EA3E8E">
        <w:rPr>
          <w:color w:val="000000"/>
          <w:shd w:val="clear" w:color="auto" w:fill="FFFFFF"/>
        </w:rPr>
        <w:t xml:space="preserve"> </w:t>
      </w:r>
      <w:r w:rsidRPr="00EA3E8E">
        <w:rPr>
          <w:color w:val="000000"/>
          <w:shd w:val="clear" w:color="auto" w:fill="FFFFFF"/>
        </w:rPr>
        <w:t>И ИХ ПРОДОЛЖИТЕЛЬНОСТЬЮ</w:t>
      </w:r>
      <w:r w:rsidR="00915771" w:rsidRPr="00EA3E8E">
        <w:rPr>
          <w:color w:val="000000"/>
          <w:shd w:val="clear" w:color="auto" w:fill="FFFFFF"/>
        </w:rPr>
        <w:t xml:space="preserve">, </w:t>
      </w:r>
      <w:r w:rsidRPr="00EA3E8E">
        <w:rPr>
          <w:color w:val="000000"/>
          <w:shd w:val="clear" w:color="auto" w:fill="FFFFFF"/>
        </w:rPr>
        <w:t>ВОЗМОЖНОСТЬ ПОЛУЧЕНИЯ ИНФОРМАЦИИ</w:t>
      </w:r>
      <w:r w:rsidR="00915771" w:rsidRPr="00EA3E8E">
        <w:rPr>
          <w:color w:val="000000"/>
          <w:shd w:val="clear" w:color="auto" w:fill="FFFFFF"/>
        </w:rPr>
        <w:t xml:space="preserve"> </w:t>
      </w:r>
      <w:r w:rsidRPr="00EA3E8E">
        <w:rPr>
          <w:color w:val="000000"/>
          <w:shd w:val="clear" w:color="auto" w:fill="FFFFFF"/>
        </w:rPr>
        <w:t>О ХОДЕ ПРЕДОСТАВЛЕНИЯ МУНИЦИПАЛЬНОЙ УСЛУГИ</w:t>
      </w:r>
      <w:r w:rsidR="00915771" w:rsidRPr="00EA3E8E">
        <w:rPr>
          <w:color w:val="000000"/>
          <w:shd w:val="clear" w:color="auto" w:fill="FFFFFF"/>
        </w:rPr>
        <w:t xml:space="preserve">, </w:t>
      </w:r>
      <w:r w:rsidRPr="00EA3E8E">
        <w:rPr>
          <w:color w:val="000000"/>
          <w:shd w:val="clear" w:color="auto" w:fill="FFFFFF"/>
        </w:rPr>
        <w:t>В ТОМ ЧИСЛЕ С ИСПОЛЬЗОВАНИЕМ</w:t>
      </w:r>
      <w:r w:rsidR="00915771" w:rsidRPr="00EA3E8E">
        <w:rPr>
          <w:color w:val="000000"/>
          <w:shd w:val="clear" w:color="auto" w:fill="FFFFFF"/>
        </w:rPr>
        <w:t xml:space="preserve"> </w:t>
      </w:r>
      <w:r w:rsidRPr="00EA3E8E">
        <w:rPr>
          <w:color w:val="000000"/>
          <w:shd w:val="clear" w:color="auto" w:fill="FFFFFF"/>
        </w:rPr>
        <w:t>ИНФОРМАЦИОННО</w:t>
      </w:r>
      <w:r w:rsidR="00915771" w:rsidRPr="00EA3E8E">
        <w:rPr>
          <w:color w:val="000000"/>
          <w:shd w:val="clear" w:color="auto" w:fill="FFFFFF"/>
        </w:rPr>
        <w:t>-</w:t>
      </w:r>
      <w:r w:rsidRPr="00EA3E8E">
        <w:rPr>
          <w:color w:val="000000"/>
          <w:shd w:val="clear" w:color="auto" w:fill="FFFFFF"/>
        </w:rPr>
        <w:t>КОММУ</w:t>
      </w:r>
      <w:r w:rsidR="00BC27FF" w:rsidRPr="00EA3E8E">
        <w:rPr>
          <w:color w:val="000000"/>
          <w:shd w:val="clear" w:color="auto" w:fill="FFFFFF"/>
        </w:rPr>
        <w:t>НИКА</w:t>
      </w:r>
      <w:r w:rsidRPr="00EA3E8E">
        <w:rPr>
          <w:color w:val="000000"/>
          <w:shd w:val="clear" w:color="auto" w:fill="FFFFFF"/>
        </w:rPr>
        <w:t>ЦИОНЫХ</w:t>
      </w:r>
      <w:r w:rsidR="00915771" w:rsidRPr="00EA3E8E">
        <w:rPr>
          <w:color w:val="000000"/>
          <w:shd w:val="clear" w:color="auto" w:fill="FFFFFF"/>
        </w:rPr>
        <w:t xml:space="preserve"> </w:t>
      </w:r>
      <w:r w:rsidRPr="00EA3E8E">
        <w:rPr>
          <w:color w:val="000000"/>
          <w:shd w:val="clear" w:color="auto" w:fill="FFFFFF"/>
        </w:rPr>
        <w:t>ТЕХНОЛОГИЙ</w:t>
      </w:r>
      <w:r w:rsidR="00915771" w:rsidRPr="00EA3E8E">
        <w:rPr>
          <w:color w:val="000000"/>
          <w:shd w:val="clear" w:color="auto" w:fill="FFFFFF"/>
        </w:rPr>
        <w:t xml:space="preserve">, </w:t>
      </w:r>
      <w:r w:rsidRPr="00EA3E8E">
        <w:rPr>
          <w:color w:val="000000"/>
          <w:shd w:val="clear" w:color="auto" w:fill="FFFFFF"/>
        </w:rPr>
        <w:t>ВОЗМОЖНОСТЬ ЛИБО НЕВОЗМОЖДНОСТЬ</w:t>
      </w:r>
      <w:r w:rsidR="00915771" w:rsidRPr="00EA3E8E">
        <w:rPr>
          <w:color w:val="000000"/>
          <w:shd w:val="clear" w:color="auto" w:fill="FFFFFF"/>
        </w:rPr>
        <w:t xml:space="preserve"> </w:t>
      </w:r>
      <w:r w:rsidRPr="00EA3E8E">
        <w:rPr>
          <w:color w:val="000000"/>
          <w:shd w:val="clear" w:color="auto" w:fill="FFFFFF"/>
        </w:rPr>
        <w:t>ПОЛУЧЕНИЯ МУНИЦИПАЛЬНОЙ УСЛУГИ</w:t>
      </w:r>
      <w:r w:rsidR="00915771" w:rsidRPr="00EA3E8E">
        <w:rPr>
          <w:color w:val="000000"/>
          <w:shd w:val="clear" w:color="auto" w:fill="FFFFFF"/>
        </w:rPr>
        <w:t xml:space="preserve"> </w:t>
      </w:r>
      <w:r w:rsidRPr="00EA3E8E">
        <w:rPr>
          <w:color w:val="000000"/>
          <w:shd w:val="clear" w:color="auto" w:fill="FFFFFF"/>
        </w:rPr>
        <w:t>В МФЦ</w:t>
      </w:r>
      <w:r w:rsidR="00915771" w:rsidRPr="00EA3E8E">
        <w:rPr>
          <w:color w:val="000000"/>
          <w:shd w:val="clear" w:color="auto" w:fill="FFFFFF"/>
        </w:rPr>
        <w:t xml:space="preserve"> </w:t>
      </w:r>
      <w:r w:rsidRPr="00EA3E8E">
        <w:rPr>
          <w:color w:val="000000"/>
          <w:shd w:val="clear" w:color="auto" w:fill="FFFFFF"/>
        </w:rPr>
        <w:t>ПРЕДСТАВЛЕНИЯ</w:t>
      </w:r>
      <w:r w:rsidR="00915771" w:rsidRPr="00EA3E8E">
        <w:rPr>
          <w:color w:val="000000"/>
          <w:shd w:val="clear" w:color="auto" w:fill="FFFFFF"/>
        </w:rPr>
        <w:t xml:space="preserve"> </w:t>
      </w:r>
      <w:r w:rsidRPr="00EA3E8E">
        <w:rPr>
          <w:color w:val="000000"/>
          <w:shd w:val="clear" w:color="auto" w:fill="FFFFFF"/>
        </w:rPr>
        <w:t>МУНИЦИПАЛЬНЫХ УСЛУГ</w:t>
      </w:r>
      <w:r w:rsidR="00915771" w:rsidRPr="00EA3E8E">
        <w:rPr>
          <w:color w:val="000000"/>
          <w:shd w:val="clear" w:color="auto" w:fill="FFFFFF"/>
        </w:rPr>
        <w:t xml:space="preserve"> (</w:t>
      </w:r>
      <w:r w:rsidRPr="00EA3E8E">
        <w:rPr>
          <w:color w:val="000000"/>
          <w:shd w:val="clear" w:color="auto" w:fill="FFFFFF"/>
        </w:rPr>
        <w:t>В ТОМ ЧИСЛЕ В ПОЛНОМ ОБЪЕМЕ</w:t>
      </w:r>
      <w:r w:rsidR="00915771" w:rsidRPr="00EA3E8E">
        <w:rPr>
          <w:color w:val="000000"/>
          <w:shd w:val="clear" w:color="auto" w:fill="FFFFFF"/>
        </w:rPr>
        <w:t xml:space="preserve">), </w:t>
      </w:r>
      <w:r w:rsidRPr="00EA3E8E">
        <w:rPr>
          <w:color w:val="000000"/>
          <w:shd w:val="clear" w:color="auto" w:fill="FFFFFF"/>
        </w:rPr>
        <w:t>В ЛЮБОМ</w:t>
      </w:r>
      <w:r w:rsidR="00915771" w:rsidRPr="00EA3E8E">
        <w:rPr>
          <w:color w:val="000000"/>
          <w:shd w:val="clear" w:color="auto" w:fill="FFFFFF"/>
        </w:rPr>
        <w:t xml:space="preserve"> </w:t>
      </w:r>
      <w:r w:rsidRPr="00EA3E8E">
        <w:rPr>
          <w:color w:val="000000"/>
          <w:shd w:val="clear" w:color="auto" w:fill="FFFFFF"/>
        </w:rPr>
        <w:t>ТЕРРИТОРИАЛЬНОМ</w:t>
      </w:r>
      <w:r w:rsidR="00915771" w:rsidRPr="00EA3E8E">
        <w:rPr>
          <w:color w:val="000000"/>
          <w:shd w:val="clear" w:color="auto" w:fill="FFFFFF"/>
        </w:rPr>
        <w:t xml:space="preserve"> </w:t>
      </w:r>
      <w:r w:rsidRPr="00EA3E8E">
        <w:rPr>
          <w:color w:val="000000"/>
          <w:shd w:val="clear" w:color="auto" w:fill="FFFFFF"/>
        </w:rPr>
        <w:t>ПОДРАЗДЕЛЕНИИ</w:t>
      </w:r>
      <w:r w:rsidR="00915771" w:rsidRPr="00EA3E8E">
        <w:rPr>
          <w:color w:val="000000"/>
          <w:shd w:val="clear" w:color="auto" w:fill="FFFFFF"/>
        </w:rPr>
        <w:t xml:space="preserve"> </w:t>
      </w:r>
      <w:r w:rsidRPr="00EA3E8E">
        <w:rPr>
          <w:color w:val="000000"/>
          <w:shd w:val="clear" w:color="auto" w:fill="FFFFFF"/>
        </w:rPr>
        <w:t>ОРГАНА</w:t>
      </w:r>
      <w:r w:rsidR="00915771" w:rsidRPr="00EA3E8E">
        <w:rPr>
          <w:color w:val="000000"/>
          <w:shd w:val="clear" w:color="auto" w:fill="FFFFFF"/>
        </w:rPr>
        <w:t xml:space="preserve">, </w:t>
      </w:r>
      <w:r w:rsidRPr="00EA3E8E">
        <w:rPr>
          <w:color w:val="000000"/>
          <w:shd w:val="clear" w:color="auto" w:fill="FFFFFF"/>
        </w:rPr>
        <w:t>ПРЕДОСТАВЛЯЮЩЕГО</w:t>
      </w:r>
      <w:proofErr w:type="gramEnd"/>
      <w:r w:rsidRPr="00EA3E8E">
        <w:rPr>
          <w:color w:val="000000"/>
          <w:shd w:val="clear" w:color="auto" w:fill="FFFFFF"/>
        </w:rPr>
        <w:t xml:space="preserve"> МУНИЦИПАЛЬНУЮ УСЛУГУ</w:t>
      </w:r>
      <w:r w:rsidR="00915771" w:rsidRPr="00EA3E8E">
        <w:rPr>
          <w:color w:val="000000"/>
          <w:shd w:val="clear" w:color="auto" w:fill="FFFFFF"/>
        </w:rPr>
        <w:t xml:space="preserve">, </w:t>
      </w:r>
      <w:r w:rsidRPr="00EA3E8E">
        <w:rPr>
          <w:color w:val="000000"/>
          <w:shd w:val="clear" w:color="auto" w:fill="FFFFFF"/>
        </w:rPr>
        <w:t>ПО ВЫБОРУ ЗАЯВИТЕЛЯ</w:t>
      </w:r>
      <w:r w:rsidR="00915771" w:rsidRPr="00EA3E8E">
        <w:rPr>
          <w:color w:val="000000"/>
          <w:shd w:val="clear" w:color="auto" w:fill="FFFFFF"/>
        </w:rPr>
        <w:t xml:space="preserve"> (</w:t>
      </w:r>
      <w:r w:rsidRPr="00EA3E8E">
        <w:rPr>
          <w:color w:val="000000"/>
          <w:shd w:val="clear" w:color="auto" w:fill="FFFFFF"/>
        </w:rPr>
        <w:t>ЭК</w:t>
      </w:r>
      <w:r w:rsidR="005C29F3" w:rsidRPr="00EA3E8E">
        <w:rPr>
          <w:color w:val="000000"/>
          <w:shd w:val="clear" w:color="auto" w:fill="FFFFFF"/>
        </w:rPr>
        <w:t>С</w:t>
      </w:r>
      <w:r w:rsidRPr="00EA3E8E">
        <w:rPr>
          <w:color w:val="000000"/>
          <w:shd w:val="clear" w:color="auto" w:fill="FFFFFF"/>
        </w:rPr>
        <w:t>ТЕРРИТОРИАЛЬНЫЙ ПРИНЦИП</w:t>
      </w:r>
      <w:r w:rsidR="00915771" w:rsidRPr="00EA3E8E">
        <w:rPr>
          <w:color w:val="000000"/>
          <w:shd w:val="clear" w:color="auto" w:fill="FFFFFF"/>
        </w:rPr>
        <w:t xml:space="preserve">), </w:t>
      </w:r>
      <w:r w:rsidRPr="00EA3E8E">
        <w:rPr>
          <w:color w:val="000000"/>
          <w:shd w:val="clear" w:color="auto" w:fill="FFFFFF"/>
        </w:rPr>
        <w:t>ПОСРЕДСТВОМ</w:t>
      </w:r>
      <w:r w:rsidR="00915771" w:rsidRPr="00EA3E8E">
        <w:rPr>
          <w:color w:val="000000"/>
          <w:shd w:val="clear" w:color="auto" w:fill="FFFFFF"/>
        </w:rPr>
        <w:t xml:space="preserve"> </w:t>
      </w:r>
      <w:r w:rsidRPr="00EA3E8E">
        <w:rPr>
          <w:color w:val="000000"/>
          <w:shd w:val="clear" w:color="auto" w:fill="FFFFFF"/>
        </w:rPr>
        <w:t>ЗАПРОСА</w:t>
      </w:r>
      <w:r w:rsidR="00915771" w:rsidRPr="00EA3E8E">
        <w:rPr>
          <w:color w:val="000000"/>
          <w:shd w:val="clear" w:color="auto" w:fill="FFFFFF"/>
        </w:rPr>
        <w:t xml:space="preserve"> </w:t>
      </w:r>
      <w:r w:rsidR="008561CB" w:rsidRPr="00EA3E8E">
        <w:rPr>
          <w:color w:val="000000"/>
          <w:shd w:val="clear" w:color="auto" w:fill="FFFFFF"/>
        </w:rPr>
        <w:t>О ПРЕДОСТАВЛЕНИИ НЕСКОЛЬК</w:t>
      </w:r>
      <w:r w:rsidR="00F94B6E" w:rsidRPr="00EA3E8E">
        <w:rPr>
          <w:color w:val="000000"/>
          <w:shd w:val="clear" w:color="auto" w:fill="FFFFFF"/>
        </w:rPr>
        <w:t>ИХ</w:t>
      </w:r>
      <w:r w:rsidR="005B357D" w:rsidRPr="00EA3E8E">
        <w:rPr>
          <w:color w:val="000000"/>
          <w:shd w:val="clear" w:color="auto" w:fill="FFFFFF"/>
        </w:rPr>
        <w:t xml:space="preserve"> </w:t>
      </w:r>
      <w:r w:rsidR="008561CB" w:rsidRPr="00EA3E8E">
        <w:rPr>
          <w:color w:val="000000"/>
          <w:shd w:val="clear" w:color="auto" w:fill="FFFFFF"/>
        </w:rPr>
        <w:t>МУНИЦИПАЛЬНЫХ УСЛУГ</w:t>
      </w:r>
      <w:r w:rsidR="00915771" w:rsidRPr="00EA3E8E">
        <w:rPr>
          <w:color w:val="000000"/>
          <w:shd w:val="clear" w:color="auto" w:fill="FFFFFF"/>
        </w:rPr>
        <w:t xml:space="preserve"> </w:t>
      </w:r>
      <w:r w:rsidR="008561CB" w:rsidRPr="00EA3E8E">
        <w:rPr>
          <w:color w:val="000000"/>
          <w:shd w:val="clear" w:color="auto" w:fill="FFFFFF"/>
        </w:rPr>
        <w:t>В МФЦ</w:t>
      </w:r>
      <w:r w:rsidR="00915771" w:rsidRPr="00EA3E8E">
        <w:rPr>
          <w:color w:val="000000"/>
          <w:shd w:val="clear" w:color="auto" w:fill="FFFFFF"/>
        </w:rPr>
        <w:t xml:space="preserve"> </w:t>
      </w:r>
      <w:r w:rsidR="008561CB" w:rsidRPr="00EA3E8E">
        <w:rPr>
          <w:color w:val="000000"/>
          <w:shd w:val="clear" w:color="auto" w:fill="FFFFFF"/>
        </w:rPr>
        <w:t>ПРЕДОСТАВЛЕНИЯ МУНИЦИПАЛЬНЫХ</w:t>
      </w:r>
      <w:r w:rsidR="00915771" w:rsidRPr="00EA3E8E">
        <w:rPr>
          <w:color w:val="000000"/>
          <w:shd w:val="clear" w:color="auto" w:fill="FFFFFF"/>
        </w:rPr>
        <w:t xml:space="preserve"> </w:t>
      </w:r>
      <w:r w:rsidR="008561CB" w:rsidRPr="00EA3E8E">
        <w:rPr>
          <w:color w:val="000000"/>
          <w:shd w:val="clear" w:color="auto" w:fill="FFFFFF"/>
        </w:rPr>
        <w:t>УСЛУГ</w:t>
      </w:r>
      <w:r w:rsidR="00915771" w:rsidRPr="00EA3E8E">
        <w:rPr>
          <w:color w:val="000000"/>
          <w:shd w:val="clear" w:color="auto" w:fill="FFFFFF"/>
        </w:rPr>
        <w:t xml:space="preserve">, </w:t>
      </w:r>
      <w:r w:rsidR="008561CB" w:rsidRPr="00EA3E8E">
        <w:rPr>
          <w:color w:val="000000"/>
          <w:shd w:val="clear" w:color="auto" w:fill="FFFFFF"/>
        </w:rPr>
        <w:t>ПРЕДУСМОТРЕННОГО</w:t>
      </w:r>
      <w:r w:rsidR="00915771" w:rsidRPr="00EA3E8E">
        <w:rPr>
          <w:color w:val="000000"/>
          <w:shd w:val="clear" w:color="auto" w:fill="FFFFFF"/>
        </w:rPr>
        <w:t xml:space="preserve"> </w:t>
      </w:r>
      <w:r w:rsidR="008561CB" w:rsidRPr="00EA3E8E">
        <w:rPr>
          <w:color w:val="000000"/>
          <w:shd w:val="clear" w:color="auto" w:fill="FFFFFF"/>
        </w:rPr>
        <w:t xml:space="preserve">СТАТЬЕЙ </w:t>
      </w:r>
      <w:r w:rsidR="00915771" w:rsidRPr="00EA3E8E">
        <w:rPr>
          <w:color w:val="000000"/>
          <w:shd w:val="clear" w:color="auto" w:fill="FFFFFF"/>
        </w:rPr>
        <w:t>15.1</w:t>
      </w:r>
      <w:r w:rsidR="005D1A2E" w:rsidRPr="00EA3E8E">
        <w:rPr>
          <w:color w:val="000000"/>
          <w:shd w:val="clear" w:color="auto" w:fill="FFFFFF"/>
        </w:rPr>
        <w:t xml:space="preserve"> </w:t>
      </w:r>
      <w:r w:rsidR="005D1A2E" w:rsidRPr="00EA3E8E">
        <w:rPr>
          <w:shd w:val="clear" w:color="auto" w:fill="FFFFFF"/>
        </w:rPr>
        <w:t>ФЕДЕРАЛЬНОГО ЗАКОНА</w:t>
      </w:r>
      <w:r w:rsidR="00915771" w:rsidRPr="00EA3E8E">
        <w:rPr>
          <w:color w:val="000000"/>
          <w:shd w:val="clear" w:color="auto" w:fill="FFFFFF"/>
        </w:rPr>
        <w:t xml:space="preserve"> </w:t>
      </w:r>
      <w:r w:rsidR="00D62A6A" w:rsidRPr="00EA3E8E">
        <w:rPr>
          <w:color w:val="000000"/>
        </w:rPr>
        <w:t xml:space="preserve">от 27 </w:t>
      </w:r>
      <w:r w:rsidR="008561CB" w:rsidRPr="00EA3E8E">
        <w:rPr>
          <w:color w:val="000000"/>
        </w:rPr>
        <w:t>ИЮЛЯ</w:t>
      </w:r>
      <w:r w:rsidR="005B357D" w:rsidRPr="00EA3E8E">
        <w:rPr>
          <w:color w:val="000000"/>
        </w:rPr>
        <w:t xml:space="preserve"> </w:t>
      </w:r>
      <w:r w:rsidR="00D62A6A" w:rsidRPr="00EA3E8E">
        <w:rPr>
          <w:color w:val="000000"/>
        </w:rPr>
        <w:t>2010</w:t>
      </w:r>
      <w:r w:rsidR="005B357D" w:rsidRPr="00EA3E8E">
        <w:rPr>
          <w:color w:val="000000"/>
        </w:rPr>
        <w:t xml:space="preserve"> </w:t>
      </w:r>
      <w:r w:rsidR="008561CB" w:rsidRPr="00EA3E8E">
        <w:rPr>
          <w:color w:val="000000"/>
        </w:rPr>
        <w:t>ГОДА</w:t>
      </w:r>
      <w:r w:rsidR="005B357D" w:rsidRPr="00EA3E8E">
        <w:rPr>
          <w:color w:val="000000"/>
        </w:rPr>
        <w:t xml:space="preserve"> </w:t>
      </w:r>
      <w:r w:rsidR="00D62A6A" w:rsidRPr="00EA3E8E">
        <w:rPr>
          <w:color w:val="000000"/>
        </w:rPr>
        <w:t>№ 210-ФЗ</w:t>
      </w:r>
      <w:r w:rsidR="005B357D" w:rsidRPr="00EA3E8E">
        <w:rPr>
          <w:color w:val="000000"/>
        </w:rPr>
        <w:t xml:space="preserve"> </w:t>
      </w:r>
      <w:r w:rsidR="00D62A6A" w:rsidRPr="00EA3E8E">
        <w:rPr>
          <w:color w:val="000000"/>
        </w:rPr>
        <w:t>«</w:t>
      </w:r>
      <w:r w:rsidR="008561CB" w:rsidRPr="00EA3E8E">
        <w:rPr>
          <w:color w:val="000000"/>
        </w:rPr>
        <w:t>ОБ</w:t>
      </w:r>
      <w:r w:rsidR="00D62A6A" w:rsidRPr="00EA3E8E">
        <w:rPr>
          <w:color w:val="000000"/>
        </w:rPr>
        <w:t xml:space="preserve"> </w:t>
      </w:r>
      <w:r w:rsidR="008561CB" w:rsidRPr="00EA3E8E">
        <w:rPr>
          <w:color w:val="000000"/>
        </w:rPr>
        <w:t>ОРГАНИЗАЦИИ</w:t>
      </w:r>
      <w:r w:rsidR="005B357D" w:rsidRPr="00EA3E8E">
        <w:rPr>
          <w:color w:val="000000"/>
        </w:rPr>
        <w:t xml:space="preserve"> </w:t>
      </w:r>
      <w:r w:rsidR="008561CB" w:rsidRPr="00EA3E8E">
        <w:rPr>
          <w:color w:val="000000"/>
        </w:rPr>
        <w:t>ПРЕДОСТАВЛЕНИЯ ГОСУДАРСТВЕННЫХ И МУНИЦИПАЛЬНЫХ УСЛУГ</w:t>
      </w:r>
      <w:r w:rsidR="00D62A6A" w:rsidRPr="00EA3E8E">
        <w:rPr>
          <w:color w:val="000000"/>
        </w:rPr>
        <w:t>»</w:t>
      </w:r>
      <w:r w:rsidR="00AE796E" w:rsidRPr="00EA3E8E">
        <w:rPr>
          <w:color w:val="000000"/>
          <w:shd w:val="clear" w:color="auto" w:fill="FFFFFF"/>
        </w:rPr>
        <w:t xml:space="preserve"> </w:t>
      </w:r>
      <w:r w:rsidR="00915771" w:rsidRPr="00EA3E8E">
        <w:rPr>
          <w:color w:val="000000"/>
          <w:shd w:val="clear" w:color="auto" w:fill="FFFFFF"/>
        </w:rPr>
        <w:t>(</w:t>
      </w:r>
      <w:r w:rsidR="008561CB" w:rsidRPr="00EA3E8E">
        <w:rPr>
          <w:color w:val="000000"/>
          <w:shd w:val="clear" w:color="auto" w:fill="FFFFFF"/>
        </w:rPr>
        <w:t>ДАЛЕЕ</w:t>
      </w:r>
      <w:r w:rsidR="00915771" w:rsidRPr="00EA3E8E">
        <w:rPr>
          <w:color w:val="000000"/>
          <w:shd w:val="clear" w:color="auto" w:fill="FFFFFF"/>
        </w:rPr>
        <w:t xml:space="preserve"> </w:t>
      </w:r>
      <w:r w:rsidR="008561CB" w:rsidRPr="00EA3E8E">
        <w:rPr>
          <w:color w:val="000000"/>
          <w:shd w:val="clear" w:color="auto" w:fill="FFFFFF"/>
        </w:rPr>
        <w:t>–</w:t>
      </w:r>
      <w:r w:rsidR="00915771" w:rsidRPr="00EA3E8E">
        <w:rPr>
          <w:color w:val="000000"/>
          <w:shd w:val="clear" w:color="auto" w:fill="FFFFFF"/>
        </w:rPr>
        <w:t xml:space="preserve"> </w:t>
      </w:r>
      <w:r w:rsidR="008561CB" w:rsidRPr="00EA3E8E">
        <w:rPr>
          <w:color w:val="000000"/>
          <w:shd w:val="clear" w:color="auto" w:fill="FFFFFF"/>
        </w:rPr>
        <w:t>КОМПЛЕКСНЫЙ ЗАПРОС</w:t>
      </w:r>
      <w:r w:rsidR="00915771" w:rsidRPr="00EA3E8E">
        <w:rPr>
          <w:color w:val="000000"/>
          <w:shd w:val="clear" w:color="auto" w:fill="FFFFFF"/>
        </w:rPr>
        <w:t>).</w:t>
      </w:r>
    </w:p>
    <w:p w:rsidR="00514B9D" w:rsidRPr="00EA3E8E" w:rsidRDefault="00514B9D" w:rsidP="00D62A6A">
      <w:pPr>
        <w:ind w:firstLine="709"/>
        <w:jc w:val="both"/>
        <w:rPr>
          <w:color w:val="000000"/>
          <w:shd w:val="clear" w:color="auto" w:fill="FFFFFF"/>
        </w:rPr>
      </w:pPr>
    </w:p>
    <w:p w:rsidR="007F787E" w:rsidRPr="00EA3E8E" w:rsidRDefault="00D60DD2" w:rsidP="00EA3E8E">
      <w:pPr>
        <w:ind w:firstLine="709"/>
        <w:jc w:val="both"/>
        <w:rPr>
          <w:color w:val="000000"/>
        </w:rPr>
      </w:pPr>
      <w:r w:rsidRPr="00EA3E8E">
        <w:t>2.18.</w:t>
      </w:r>
      <w:r w:rsidR="00514B9D" w:rsidRPr="00EA3E8E">
        <w:t>1.</w:t>
      </w:r>
      <w:r w:rsidR="00F1024E" w:rsidRPr="00EA3E8E">
        <w:t xml:space="preserve"> Заявителю</w:t>
      </w:r>
      <w:r w:rsidR="007F787E" w:rsidRPr="00EA3E8E">
        <w:t xml:space="preserve"> обеспечивается возможность предоставления нескольких муниципальных услуг в МФЦ, в соответствии</w:t>
      </w:r>
      <w:r w:rsidR="007F787E" w:rsidRPr="00EA3E8E">
        <w:rPr>
          <w:color w:val="000000"/>
        </w:rPr>
        <w:t xml:space="preserve"> со статьей 15.1 Федерального закона</w:t>
      </w:r>
      <w:r w:rsidR="00F1024E" w:rsidRPr="00EA3E8E">
        <w:rPr>
          <w:color w:val="000000"/>
        </w:rPr>
        <w:t xml:space="preserve"> </w:t>
      </w:r>
      <w:r w:rsidR="007F787E" w:rsidRPr="00EA3E8E">
        <w:rPr>
          <w:iCs/>
        </w:rPr>
        <w:t xml:space="preserve">№ 210-ФЗ </w:t>
      </w:r>
      <w:r w:rsidR="007F787E" w:rsidRPr="00EA3E8E">
        <w:t>раздела «Стандарт предоставления государственной (муниципальной) услуги»</w:t>
      </w:r>
      <w:r w:rsidR="007F787E" w:rsidRPr="00EA3E8E">
        <w:rPr>
          <w:color w:val="000000"/>
        </w:rPr>
        <w:t xml:space="preserve"> (далее – комплексный запрос).</w:t>
      </w:r>
    </w:p>
    <w:p w:rsidR="007F787E" w:rsidRPr="00EA3E8E" w:rsidRDefault="007F787E" w:rsidP="00EA3E8E">
      <w:pPr>
        <w:ind w:firstLine="709"/>
        <w:jc w:val="both"/>
        <w:rPr>
          <w:color w:val="000000"/>
        </w:rPr>
      </w:pPr>
      <w:r w:rsidRPr="00EA3E8E">
        <w:rPr>
          <w:color w:val="000000"/>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EA3E8E" w:rsidRDefault="007F787E" w:rsidP="00EA3E8E">
      <w:pPr>
        <w:ind w:firstLine="709"/>
        <w:jc w:val="both"/>
        <w:rPr>
          <w:color w:val="000000"/>
        </w:rPr>
      </w:pPr>
      <w:r w:rsidRPr="00EA3E8E">
        <w:rPr>
          <w:color w:val="000000"/>
        </w:rPr>
        <w:t xml:space="preserve">Заявления, составленные на основании комплексного запроса, </w:t>
      </w:r>
      <w:r w:rsidRPr="00EA3E8E">
        <w:rPr>
          <w:color w:val="000000"/>
        </w:rPr>
        <w:br/>
        <w:t>и документы, необходимые для предоставления муници</w:t>
      </w:r>
      <w:r w:rsidR="001715B3" w:rsidRPr="00EA3E8E">
        <w:rPr>
          <w:color w:val="000000"/>
        </w:rPr>
        <w:t>пальной</w:t>
      </w:r>
      <w:r w:rsidR="0098354D" w:rsidRPr="00EA3E8E">
        <w:rPr>
          <w:color w:val="000000"/>
        </w:rPr>
        <w:t xml:space="preserve"> услуги, направляются в У</w:t>
      </w:r>
      <w:r w:rsidRPr="00EA3E8E">
        <w:rPr>
          <w:color w:val="000000"/>
        </w:rPr>
        <w:t>полномоченный орган</w:t>
      </w:r>
      <w:r w:rsidRPr="00EA3E8E">
        <w:rPr>
          <w:i/>
          <w:color w:val="000000"/>
        </w:rPr>
        <w:t xml:space="preserve"> </w:t>
      </w:r>
      <w:r w:rsidRPr="00EA3E8E">
        <w:rPr>
          <w:color w:val="000000"/>
        </w:rPr>
        <w:t>с приложением копии комплексного запроса, заверенной МФЦ.</w:t>
      </w:r>
    </w:p>
    <w:p w:rsidR="00067C3E" w:rsidRPr="00EA3E8E" w:rsidRDefault="007F787E" w:rsidP="00EA3E8E">
      <w:pPr>
        <w:ind w:firstLine="709"/>
        <w:jc w:val="both"/>
      </w:pPr>
      <w:r w:rsidRPr="00EA3E8E">
        <w:rPr>
          <w:color w:val="000000"/>
        </w:rPr>
        <w:t xml:space="preserve">Направление МФЦ заявлений, а также указанных в части 4 статьи 15.1 статьи Федерального закона </w:t>
      </w:r>
      <w:r w:rsidRPr="00EA3E8E">
        <w:rPr>
          <w:iCs/>
        </w:rPr>
        <w:t xml:space="preserve">№ 210-ФЗ </w:t>
      </w:r>
      <w:r w:rsidR="001715B3" w:rsidRPr="00EA3E8E">
        <w:rPr>
          <w:color w:val="000000"/>
        </w:rPr>
        <w:t>документов в у</w:t>
      </w:r>
      <w:r w:rsidRPr="00EA3E8E">
        <w:rPr>
          <w:color w:val="000000"/>
        </w:rPr>
        <w:t xml:space="preserve">полномоченный орган, осуществляется не позднее одного </w:t>
      </w:r>
      <w:r w:rsidRPr="00EA3E8E">
        <w:t>рабочего дня, следующего за днем получения комплексного запроса</w:t>
      </w:r>
      <w:r w:rsidR="00067C3E" w:rsidRPr="00EA3E8E">
        <w:t>.</w:t>
      </w:r>
      <w:r w:rsidR="003A3697" w:rsidRPr="00EA3E8E">
        <w:t xml:space="preserve"> </w:t>
      </w:r>
    </w:p>
    <w:p w:rsidR="007F787E" w:rsidRPr="00EA3E8E" w:rsidRDefault="00067C3E" w:rsidP="00EA3E8E">
      <w:pPr>
        <w:ind w:firstLine="709"/>
        <w:jc w:val="both"/>
      </w:pPr>
      <w:r w:rsidRPr="00EA3E8E">
        <w:t xml:space="preserve">Направление </w:t>
      </w:r>
      <w:r w:rsidR="008762B8" w:rsidRPr="00EA3E8E">
        <w:t xml:space="preserve">МФЦ </w:t>
      </w:r>
      <w:r w:rsidRPr="00EA3E8E">
        <w:t xml:space="preserve">заявлений </w:t>
      </w:r>
      <w:r w:rsidR="003A3697" w:rsidRPr="00EA3E8E">
        <w:t>на территории Краснодарского края</w:t>
      </w:r>
      <w:r w:rsidRPr="00EA3E8E">
        <w:t xml:space="preserve"> осуществляется</w:t>
      </w:r>
      <w:r w:rsidR="003A3697" w:rsidRPr="00EA3E8E">
        <w:t xml:space="preserve"> с учетом особенностей, установленных статьей 6.2 </w:t>
      </w:r>
      <w:r w:rsidR="003A3697" w:rsidRPr="00EA3E8E">
        <w:rPr>
          <w:shd w:val="clear" w:color="auto" w:fill="FFFFFF"/>
        </w:rPr>
        <w:t xml:space="preserve">Закона Краснодарского края от 2 марта 2012 г. № 2446-КЗ </w:t>
      </w:r>
      <w:r w:rsidR="00360548" w:rsidRPr="00EA3E8E">
        <w:rPr>
          <w:shd w:val="clear" w:color="auto" w:fill="FFFFFF"/>
        </w:rPr>
        <w:t>«</w:t>
      </w:r>
      <w:r w:rsidR="003A3697" w:rsidRPr="00EA3E8E">
        <w:rPr>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EA3E8E">
        <w:rPr>
          <w:shd w:val="clear" w:color="auto" w:fill="FFFFFF"/>
        </w:rPr>
        <w:t>»</w:t>
      </w:r>
      <w:r w:rsidR="007F787E" w:rsidRPr="00EA3E8E">
        <w:t>.</w:t>
      </w:r>
    </w:p>
    <w:p w:rsidR="00514B9D" w:rsidRPr="00EA3E8E" w:rsidRDefault="00514B9D" w:rsidP="00EA3E8E">
      <w:pPr>
        <w:shd w:val="clear" w:color="auto" w:fill="FFFFFF"/>
        <w:ind w:firstLine="540"/>
        <w:jc w:val="both"/>
      </w:pPr>
      <w:proofErr w:type="gramStart"/>
      <w:r w:rsidRPr="00EA3E8E">
        <w:t xml:space="preserve">В этом случае </w:t>
      </w:r>
      <w:r w:rsidR="00D60DD2" w:rsidRPr="00EA3E8E">
        <w:t>МФЦ</w:t>
      </w:r>
      <w:r w:rsidRPr="00EA3E8E">
        <w:t xml:space="preserve"> для о</w:t>
      </w:r>
      <w:r w:rsidR="00D60DD2" w:rsidRPr="00EA3E8E">
        <w:t>беспечения получения заявителем</w:t>
      </w:r>
      <w:r w:rsidRPr="00EA3E8E">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sidRPr="00EA3E8E">
        <w:t>услуги, заявления, подписанные у</w:t>
      </w:r>
      <w:r w:rsidRPr="00EA3E8E">
        <w:t xml:space="preserve">полномоченным работником </w:t>
      </w:r>
      <w:r w:rsidR="00D60DD2" w:rsidRPr="00EA3E8E">
        <w:t>МФЦ</w:t>
      </w:r>
      <w:r w:rsidRPr="00EA3E8E">
        <w:t xml:space="preserve"> и скрепленные печатью </w:t>
      </w:r>
      <w:r w:rsidR="00D60DD2" w:rsidRPr="00EA3E8E">
        <w:t>МФЦ</w:t>
      </w:r>
      <w:r w:rsidRPr="00EA3E8E">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EA3E8E">
        <w:t xml:space="preserve">МФЦ </w:t>
      </w:r>
      <w:r w:rsidRPr="00EA3E8E">
        <w:t>копии комплексного запроса.</w:t>
      </w:r>
      <w:proofErr w:type="gramEnd"/>
      <w:r w:rsidRPr="00EA3E8E">
        <w:t xml:space="preserve"> При этом не требуются составление и подписание таких заявлений заявителем.</w:t>
      </w:r>
    </w:p>
    <w:p w:rsidR="00514B9D" w:rsidRPr="00EA3E8E" w:rsidRDefault="009739DC" w:rsidP="00EA3E8E">
      <w:pPr>
        <w:shd w:val="clear" w:color="auto" w:fill="FFFFFF"/>
        <w:ind w:firstLine="540"/>
        <w:jc w:val="both"/>
      </w:pPr>
      <w:r w:rsidRPr="00EA3E8E">
        <w:t>2.18.</w:t>
      </w:r>
      <w:r w:rsidR="00514B9D" w:rsidRPr="00EA3E8E">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EA3E8E">
        <w:t>МФЦ</w:t>
      </w:r>
      <w:r w:rsidR="00514B9D" w:rsidRPr="00EA3E8E">
        <w:t xml:space="preserve"> от его имени действий, необходимых для их предоставления.</w:t>
      </w:r>
    </w:p>
    <w:p w:rsidR="00514B9D" w:rsidRPr="00EA3E8E" w:rsidRDefault="009739DC" w:rsidP="00EA3E8E">
      <w:pPr>
        <w:shd w:val="clear" w:color="auto" w:fill="FFFFFF"/>
        <w:ind w:firstLine="540"/>
        <w:jc w:val="both"/>
      </w:pPr>
      <w:r w:rsidRPr="00EA3E8E">
        <w:t>2.18.</w:t>
      </w:r>
      <w:r w:rsidR="00514B9D" w:rsidRPr="00EA3E8E">
        <w:t>3. При приеме комплексного запроса у заявителя</w:t>
      </w:r>
      <w:r w:rsidR="002E7157" w:rsidRPr="00EA3E8E">
        <w:t xml:space="preserve"> </w:t>
      </w:r>
      <w:r w:rsidR="00514B9D" w:rsidRPr="00EA3E8E">
        <w:t xml:space="preserve">работники </w:t>
      </w:r>
      <w:r w:rsidR="00D371AF" w:rsidRPr="00EA3E8E">
        <w:t>МФЦ</w:t>
      </w:r>
      <w:r w:rsidR="00514B9D" w:rsidRPr="00EA3E8E">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EA3E8E" w:rsidRDefault="009739DC" w:rsidP="00EA3E8E">
      <w:pPr>
        <w:shd w:val="clear" w:color="auto" w:fill="FFFFFF"/>
        <w:ind w:firstLine="540"/>
        <w:jc w:val="both"/>
      </w:pPr>
      <w:r w:rsidRPr="00EA3E8E">
        <w:t>2.18.</w:t>
      </w:r>
      <w:r w:rsidR="00514B9D" w:rsidRPr="00EA3E8E">
        <w:t xml:space="preserve">4. </w:t>
      </w:r>
      <w:proofErr w:type="gramStart"/>
      <w:r w:rsidR="00514B9D" w:rsidRPr="00EA3E8E">
        <w:t xml:space="preserve">Одновременно с комплексным запросом подает в </w:t>
      </w:r>
      <w:r w:rsidR="007A6324" w:rsidRPr="00EA3E8E">
        <w:t>МФЦ</w:t>
      </w:r>
      <w:r w:rsidR="00514B9D" w:rsidRPr="00EA3E8E">
        <w:t xml:space="preserve"> сведения, документы и (или) информацию, предусмотренные нормативными правовыми актами, регулирующими </w:t>
      </w:r>
      <w:r w:rsidR="00514B9D" w:rsidRPr="00EA3E8E">
        <w:lastRenderedPageBreak/>
        <w:t>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4" w:history="1">
        <w:r w:rsidR="00514B9D" w:rsidRPr="00EA3E8E">
          <w:t>пункта 2 части 1 статьи 7</w:t>
        </w:r>
      </w:hyperlink>
      <w:r w:rsidR="00514B9D" w:rsidRPr="00EA3E8E">
        <w:t> </w:t>
      </w:r>
      <w:r w:rsidR="007A6324" w:rsidRPr="00EA3E8E">
        <w:t>Федерального закона</w:t>
      </w:r>
      <w:r w:rsidR="005B357D" w:rsidRPr="00EA3E8E">
        <w:t xml:space="preserve"> </w:t>
      </w:r>
      <w:r w:rsidR="007A6324" w:rsidRPr="00EA3E8E">
        <w:t>№ 210-ФЗ</w:t>
      </w:r>
      <w:r w:rsidR="00514B9D" w:rsidRPr="00EA3E8E">
        <w:t>, а также сведений, документов и (или) информации, которые у заявителя отсутствуют и должны быть получены</w:t>
      </w:r>
      <w:proofErr w:type="gramEnd"/>
      <w:r w:rsidR="00514B9D" w:rsidRPr="00EA3E8E">
        <w:t xml:space="preserve"> по результатам предоставления заявителю иных указанных в комплексном запросе муниципальных услуг. </w:t>
      </w:r>
    </w:p>
    <w:p w:rsidR="00514B9D" w:rsidRPr="00EA3E8E" w:rsidRDefault="00514B9D" w:rsidP="00EA3E8E">
      <w:pPr>
        <w:shd w:val="clear" w:color="auto" w:fill="FFFFFF"/>
        <w:ind w:firstLine="540"/>
        <w:jc w:val="both"/>
      </w:pPr>
      <w:r w:rsidRPr="00EA3E8E">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EA3E8E">
          <w:t>части 2 статьи 1</w:t>
        </w:r>
      </w:hyperlink>
      <w:r w:rsidRPr="00EA3E8E">
        <w:t> </w:t>
      </w:r>
      <w:r w:rsidR="007A6324" w:rsidRPr="00EA3E8E">
        <w:t>Федерального закона № 210-ФЗ</w:t>
      </w:r>
      <w:r w:rsidRPr="00EA3E8E">
        <w:t>, в результате оказания услуг, которые являются необходимыми и обязательными для предоставления муниципальных услуг, заявитель</w:t>
      </w:r>
      <w:r w:rsidR="00EF4B87" w:rsidRPr="00EA3E8E">
        <w:t xml:space="preserve"> </w:t>
      </w:r>
      <w:r w:rsidRPr="00EA3E8E">
        <w:t xml:space="preserve"> подает в </w:t>
      </w:r>
      <w:r w:rsidR="00997D51" w:rsidRPr="00EA3E8E">
        <w:t>МФЦ</w:t>
      </w:r>
      <w:r w:rsidRPr="00EA3E8E">
        <w:t xml:space="preserve"> одновременно с комплексным запросом самостоятельно.</w:t>
      </w:r>
    </w:p>
    <w:p w:rsidR="00514B9D" w:rsidRPr="00EA3E8E" w:rsidRDefault="009739DC" w:rsidP="00EA3E8E">
      <w:pPr>
        <w:shd w:val="clear" w:color="auto" w:fill="FFFFFF"/>
        <w:ind w:firstLine="540"/>
        <w:jc w:val="both"/>
      </w:pPr>
      <w:r w:rsidRPr="00EA3E8E">
        <w:t>2.18.</w:t>
      </w:r>
      <w:r w:rsidR="00514B9D" w:rsidRPr="00EA3E8E">
        <w:t>5. </w:t>
      </w:r>
      <w:hyperlink r:id="rId16" w:history="1">
        <w:r w:rsidR="00514B9D" w:rsidRPr="00EA3E8E">
          <w:t>Примерная форма</w:t>
        </w:r>
      </w:hyperlink>
      <w:r w:rsidR="00514B9D" w:rsidRPr="00EA3E8E">
        <w:t> комплексного запроса, а также </w:t>
      </w:r>
      <w:hyperlink r:id="rId17" w:history="1">
        <w:r w:rsidR="00514B9D" w:rsidRPr="00EA3E8E">
          <w:t>порядок</w:t>
        </w:r>
      </w:hyperlink>
      <w:r w:rsidR="00514B9D" w:rsidRPr="00EA3E8E">
        <w:t xml:space="preserve"> хранения </w:t>
      </w:r>
      <w:r w:rsidRPr="00EA3E8E">
        <w:t>МФЦ</w:t>
      </w:r>
      <w:r w:rsidR="00514B9D" w:rsidRPr="00EA3E8E">
        <w:t xml:space="preserve"> ком</w:t>
      </w:r>
      <w:r w:rsidR="001715B3" w:rsidRPr="00EA3E8E">
        <w:t>плексного запроса определяется у</w:t>
      </w:r>
      <w:r w:rsidR="00514B9D" w:rsidRPr="00EA3E8E">
        <w:t>полномоченным Правительством Российской Федерации федеральным органом исполнительной власти.</w:t>
      </w:r>
    </w:p>
    <w:p w:rsidR="00514B9D" w:rsidRPr="00EA3E8E" w:rsidRDefault="009739DC" w:rsidP="00EA3E8E">
      <w:pPr>
        <w:shd w:val="clear" w:color="auto" w:fill="FFFFFF"/>
        <w:ind w:firstLine="540"/>
        <w:jc w:val="both"/>
      </w:pPr>
      <w:r w:rsidRPr="00EA3E8E">
        <w:t>2.18.</w:t>
      </w:r>
      <w:r w:rsidR="00514B9D" w:rsidRPr="00EA3E8E">
        <w:t xml:space="preserve">6. Направление </w:t>
      </w:r>
      <w:r w:rsidRPr="00EA3E8E">
        <w:t>МФЦ</w:t>
      </w:r>
      <w:r w:rsidR="00514B9D" w:rsidRPr="00EA3E8E">
        <w:t xml:space="preserve"> заявлений, а также указанных в </w:t>
      </w:r>
      <w:hyperlink r:id="rId18" w:history="1">
        <w:r w:rsidR="00514B9D" w:rsidRPr="00EA3E8E">
          <w:t xml:space="preserve">части </w:t>
        </w:r>
        <w:r w:rsidRPr="00EA3E8E">
          <w:t>2.18.</w:t>
        </w:r>
        <w:r w:rsidR="00514B9D" w:rsidRPr="00EA3E8E">
          <w:t>4</w:t>
        </w:r>
      </w:hyperlink>
      <w:r w:rsidRPr="00EA3E8E">
        <w:t xml:space="preserve"> подразделе 2.18. раздела </w:t>
      </w:r>
      <w:r w:rsidR="008713BA" w:rsidRPr="00EA3E8E">
        <w:t>2</w:t>
      </w:r>
      <w:r w:rsidRPr="00EA3E8E">
        <w:t xml:space="preserve"> Регламента</w:t>
      </w:r>
      <w:r w:rsidR="00514B9D" w:rsidRPr="00EA3E8E">
        <w:t xml:space="preserve"> документов в органы, предоставляющие муниципальные услуги, осуществляется</w:t>
      </w:r>
      <w:r w:rsidR="007042BE" w:rsidRPr="00EA3E8E">
        <w:rPr>
          <w:color w:val="22272F"/>
          <w:shd w:val="clear" w:color="auto" w:fill="FFFFFF"/>
        </w:rPr>
        <w:t xml:space="preserve">, </w:t>
      </w:r>
      <w:r w:rsidR="00514B9D" w:rsidRPr="00EA3E8E">
        <w:t>не позднее одного рабочего дня, следующего за днем получения комплексного запроса.</w:t>
      </w:r>
    </w:p>
    <w:p w:rsidR="00360548" w:rsidRPr="00EA3E8E" w:rsidRDefault="00360548" w:rsidP="00EA3E8E">
      <w:pPr>
        <w:ind w:firstLine="709"/>
        <w:jc w:val="both"/>
      </w:pPr>
      <w:r w:rsidRPr="00EA3E8E">
        <w:t xml:space="preserve">Направление </w:t>
      </w:r>
      <w:r w:rsidR="008762B8" w:rsidRPr="00EA3E8E">
        <w:t>МФЦ</w:t>
      </w:r>
      <w:r w:rsidRPr="00EA3E8E">
        <w:t xml:space="preserve"> заявлений на территории Краснодарского края осуществляется с учетом особенностей, установленных статьей 6.2 </w:t>
      </w:r>
      <w:r w:rsidRPr="00EA3E8E">
        <w:rPr>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EA3E8E">
        <w:t>.</w:t>
      </w:r>
    </w:p>
    <w:p w:rsidR="00F03891" w:rsidRPr="00EA3E8E" w:rsidRDefault="009739DC" w:rsidP="00EA3E8E">
      <w:pPr>
        <w:shd w:val="clear" w:color="auto" w:fill="FFFFFF"/>
        <w:ind w:firstLine="540"/>
        <w:jc w:val="both"/>
      </w:pPr>
      <w:r w:rsidRPr="00EA3E8E">
        <w:t>2.18.7</w:t>
      </w:r>
      <w:r w:rsidR="00514B9D" w:rsidRPr="00EA3E8E">
        <w:t>. В случае</w:t>
      </w:r>
      <w:proofErr w:type="gramStart"/>
      <w:r w:rsidR="00514B9D" w:rsidRPr="00EA3E8E">
        <w:t>,</w:t>
      </w:r>
      <w:proofErr w:type="gramEnd"/>
      <w:r w:rsidR="00514B9D" w:rsidRPr="00EA3E8E">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EA3E8E">
        <w:t>МФЦ</w:t>
      </w:r>
      <w:r w:rsidR="00514B9D" w:rsidRPr="00EA3E8E">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EA3E8E">
        <w:t xml:space="preserve">ентов в соответствующие органы, </w:t>
      </w:r>
      <w:r w:rsidR="00514B9D" w:rsidRPr="00EA3E8E">
        <w:t xml:space="preserve">предоставляющие муниципальные услуги, осуществляется </w:t>
      </w:r>
      <w:r w:rsidRPr="00EA3E8E">
        <w:t>МФЦ</w:t>
      </w:r>
      <w:r w:rsidR="00514B9D" w:rsidRPr="00EA3E8E">
        <w:t xml:space="preserve"> не позднее одного рабочего дня, следующего за днем получения </w:t>
      </w:r>
      <w:r w:rsidRPr="00EA3E8E">
        <w:t>МФЦ</w:t>
      </w:r>
      <w:r w:rsidR="00514B9D" w:rsidRPr="00EA3E8E">
        <w:t xml:space="preserve"> таких сведений, документов и (или) информации. </w:t>
      </w:r>
    </w:p>
    <w:p w:rsidR="00514B9D" w:rsidRPr="00EA3E8E" w:rsidRDefault="00514B9D" w:rsidP="00EA3E8E">
      <w:pPr>
        <w:shd w:val="clear" w:color="auto" w:fill="FFFFFF"/>
        <w:ind w:firstLine="540"/>
        <w:jc w:val="both"/>
      </w:pPr>
      <w:r w:rsidRPr="00EA3E8E">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EA3E8E" w:rsidRDefault="009739DC" w:rsidP="00EA3E8E">
      <w:pPr>
        <w:shd w:val="clear" w:color="auto" w:fill="FFFFFF"/>
        <w:ind w:firstLine="540"/>
        <w:jc w:val="both"/>
      </w:pPr>
      <w:r w:rsidRPr="00EA3E8E">
        <w:t>2.18.</w:t>
      </w:r>
      <w:r w:rsidR="00514B9D" w:rsidRPr="00EA3E8E">
        <w:t xml:space="preserve">8. Получение </w:t>
      </w:r>
      <w:r w:rsidRPr="00EA3E8E">
        <w:t>МФЦ</w:t>
      </w:r>
      <w:r w:rsidR="00514B9D" w:rsidRPr="00EA3E8E">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Pr="00EA3E8E" w:rsidRDefault="009739DC" w:rsidP="00EA3E8E">
      <w:pPr>
        <w:shd w:val="clear" w:color="auto" w:fill="FFFFFF"/>
        <w:ind w:firstLine="540"/>
        <w:jc w:val="both"/>
      </w:pPr>
      <w:r w:rsidRPr="00EA3E8E">
        <w:t>2.18.</w:t>
      </w:r>
      <w:r w:rsidR="00514B9D" w:rsidRPr="00EA3E8E">
        <w:t xml:space="preserve">9. </w:t>
      </w:r>
      <w:r w:rsidRPr="00EA3E8E">
        <w:t>МФЦ</w:t>
      </w:r>
      <w:r w:rsidR="00514B9D" w:rsidRPr="00EA3E8E">
        <w:t xml:space="preserve"> </w:t>
      </w:r>
      <w:proofErr w:type="gramStart"/>
      <w:r w:rsidR="00514B9D" w:rsidRPr="00EA3E8E">
        <w:t>обязан</w:t>
      </w:r>
      <w:proofErr w:type="gramEnd"/>
      <w:r w:rsidR="00514B9D" w:rsidRPr="00EA3E8E">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EA3E8E">
        <w:t>МФЦ</w:t>
      </w:r>
      <w:r w:rsidR="005B357D" w:rsidRPr="00EA3E8E">
        <w:t xml:space="preserve"> </w:t>
      </w:r>
      <w:r w:rsidR="00514B9D" w:rsidRPr="00EA3E8E">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EA3E8E" w:rsidRDefault="00405674" w:rsidP="00EA3E8E">
      <w:pPr>
        <w:shd w:val="clear" w:color="auto" w:fill="FFFFFF"/>
        <w:ind w:firstLine="540"/>
        <w:jc w:val="both"/>
      </w:pPr>
      <w:r w:rsidRPr="00EA3E8E">
        <w:t>МФЦ</w:t>
      </w:r>
      <w:r w:rsidR="00514B9D" w:rsidRPr="00EA3E8E">
        <w:t xml:space="preserve"> </w:t>
      </w:r>
      <w:proofErr w:type="gramStart"/>
      <w:r w:rsidR="00514B9D" w:rsidRPr="00EA3E8E">
        <w:t>обязан</w:t>
      </w:r>
      <w:proofErr w:type="gramEnd"/>
      <w:r w:rsidR="00514B9D" w:rsidRPr="00EA3E8E">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EA3E8E">
        <w:t>МФЦ</w:t>
      </w:r>
      <w:r w:rsidR="00514B9D" w:rsidRPr="00EA3E8E">
        <w:t xml:space="preserve"> последнего из таких документов.</w:t>
      </w:r>
    </w:p>
    <w:p w:rsidR="00C71141" w:rsidRPr="00EA3E8E" w:rsidRDefault="009D1B3D" w:rsidP="00EA3E8E">
      <w:pPr>
        <w:shd w:val="clear" w:color="auto" w:fill="FFFFFF"/>
        <w:ind w:firstLine="540"/>
        <w:jc w:val="both"/>
      </w:pPr>
      <w:r w:rsidRPr="00EA3E8E">
        <w:t>2.18.</w:t>
      </w:r>
      <w:r w:rsidR="00514B9D" w:rsidRPr="00EA3E8E">
        <w:t>10. Заявитель</w:t>
      </w:r>
      <w:r w:rsidR="002E7157" w:rsidRPr="00EA3E8E">
        <w:t xml:space="preserve"> </w:t>
      </w:r>
      <w:r w:rsidR="00514B9D" w:rsidRPr="00EA3E8E">
        <w:t xml:space="preserve">имеет право обратиться в </w:t>
      </w:r>
      <w:r w:rsidRPr="00EA3E8E">
        <w:t>МФЦ</w:t>
      </w:r>
      <w:r w:rsidR="00514B9D" w:rsidRPr="00EA3E8E">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EA3E8E" w:rsidRDefault="00514B9D" w:rsidP="00EA3E8E">
      <w:pPr>
        <w:shd w:val="clear" w:color="auto" w:fill="FFFFFF"/>
        <w:ind w:firstLine="540"/>
        <w:jc w:val="both"/>
      </w:pPr>
      <w:r w:rsidRPr="00EA3E8E">
        <w:t xml:space="preserve">Указанная информация предоставляется </w:t>
      </w:r>
      <w:r w:rsidR="009D1B3D" w:rsidRPr="00EA3E8E">
        <w:t>МФЦ</w:t>
      </w:r>
      <w:r w:rsidRPr="00EA3E8E">
        <w:t>:</w:t>
      </w:r>
    </w:p>
    <w:p w:rsidR="00514B9D" w:rsidRPr="00EA3E8E" w:rsidRDefault="00514B9D" w:rsidP="00EA3E8E">
      <w:pPr>
        <w:shd w:val="clear" w:color="auto" w:fill="FFFFFF"/>
        <w:ind w:firstLine="540"/>
        <w:jc w:val="both"/>
      </w:pPr>
      <w:r w:rsidRPr="00EA3E8E">
        <w:t>1) в ходе личного приема заявителя;</w:t>
      </w:r>
    </w:p>
    <w:p w:rsidR="00514B9D" w:rsidRPr="00EA3E8E" w:rsidRDefault="00514B9D" w:rsidP="00EA3E8E">
      <w:pPr>
        <w:shd w:val="clear" w:color="auto" w:fill="FFFFFF"/>
        <w:ind w:firstLine="540"/>
        <w:jc w:val="both"/>
      </w:pPr>
      <w:r w:rsidRPr="00EA3E8E">
        <w:t>2) по телефону;</w:t>
      </w:r>
    </w:p>
    <w:p w:rsidR="00514B9D" w:rsidRPr="00EA3E8E" w:rsidRDefault="00514B9D" w:rsidP="00EA3E8E">
      <w:pPr>
        <w:shd w:val="clear" w:color="auto" w:fill="FFFFFF"/>
        <w:ind w:firstLine="540"/>
        <w:jc w:val="both"/>
      </w:pPr>
      <w:r w:rsidRPr="00EA3E8E">
        <w:lastRenderedPageBreak/>
        <w:t>3) по электронной почте.</w:t>
      </w:r>
    </w:p>
    <w:p w:rsidR="00514B9D" w:rsidRPr="00EA3E8E" w:rsidRDefault="009D1B3D" w:rsidP="00EA3E8E">
      <w:pPr>
        <w:shd w:val="clear" w:color="auto" w:fill="FFFFFF"/>
        <w:ind w:firstLine="540"/>
        <w:jc w:val="both"/>
      </w:pPr>
      <w:r w:rsidRPr="00EA3E8E">
        <w:t>2.18.</w:t>
      </w:r>
      <w:r w:rsidR="00514B9D" w:rsidRPr="00EA3E8E">
        <w:t xml:space="preserve">11. </w:t>
      </w:r>
      <w:proofErr w:type="gramStart"/>
      <w:r w:rsidR="00514B9D" w:rsidRPr="00EA3E8E">
        <w:t xml:space="preserve">В случае обращения заявителя в </w:t>
      </w:r>
      <w:r w:rsidR="00B32DA6" w:rsidRPr="00EA3E8E">
        <w:t>МФЦ</w:t>
      </w:r>
      <w:r w:rsidR="00514B9D" w:rsidRPr="00EA3E8E">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EA3E8E">
        <w:t>МФЦ</w:t>
      </w:r>
      <w:r w:rsidR="00514B9D" w:rsidRPr="00EA3E8E">
        <w:t xml:space="preserve"> обязан направить ответ заявителю не позднее рабочего дня, следующего за днем получения </w:t>
      </w:r>
      <w:r w:rsidR="00657AB5" w:rsidRPr="00EA3E8E">
        <w:t>МФЦ</w:t>
      </w:r>
      <w:r w:rsidR="00514B9D" w:rsidRPr="00EA3E8E">
        <w:t xml:space="preserve"> указанного запроса.</w:t>
      </w:r>
      <w:proofErr w:type="gramEnd"/>
    </w:p>
    <w:p w:rsidR="00514B9D" w:rsidRPr="00EA3E8E" w:rsidRDefault="00657AB5" w:rsidP="00EA3E8E">
      <w:pPr>
        <w:shd w:val="clear" w:color="auto" w:fill="FFFFFF"/>
        <w:ind w:firstLine="540"/>
        <w:jc w:val="both"/>
      </w:pPr>
      <w:r w:rsidRPr="00EA3E8E">
        <w:t>2.18.</w:t>
      </w:r>
      <w:r w:rsidR="00514B9D" w:rsidRPr="00EA3E8E">
        <w:t xml:space="preserve">12. В случае поступления в </w:t>
      </w:r>
      <w:r w:rsidRPr="00EA3E8E">
        <w:t>МФЦ</w:t>
      </w:r>
      <w:r w:rsidR="00514B9D" w:rsidRPr="00EA3E8E">
        <w:t xml:space="preserve"> документов, являющихся результатом предоставления интересующей заявителя конкретной муниципальной услуги, </w:t>
      </w:r>
      <w:r w:rsidRPr="00EA3E8E">
        <w:t>МФЦ</w:t>
      </w:r>
      <w:r w:rsidR="00514B9D" w:rsidRPr="00EA3E8E">
        <w:t xml:space="preserve"> </w:t>
      </w:r>
      <w:proofErr w:type="gramStart"/>
      <w:r w:rsidR="00514B9D" w:rsidRPr="00EA3E8E">
        <w:t>обязан</w:t>
      </w:r>
      <w:proofErr w:type="gramEnd"/>
      <w:r w:rsidR="00514B9D" w:rsidRPr="00EA3E8E">
        <w:t xml:space="preserve">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EA3E8E">
        <w:t>МФЦ</w:t>
      </w:r>
      <w:r w:rsidR="00514B9D" w:rsidRPr="00EA3E8E">
        <w:t>.</w:t>
      </w:r>
    </w:p>
    <w:p w:rsidR="00CB02B7" w:rsidRPr="00EA3E8E" w:rsidRDefault="00CB02B7" w:rsidP="00EA3E8E">
      <w:pPr>
        <w:ind w:firstLine="709"/>
        <w:jc w:val="both"/>
      </w:pPr>
      <w:r w:rsidRPr="00EA3E8E">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EA3E8E" w:rsidRDefault="00CB02B7" w:rsidP="00EA3E8E">
      <w:pPr>
        <w:shd w:val="clear" w:color="auto" w:fill="FFFFFF"/>
        <w:ind w:firstLine="540"/>
        <w:jc w:val="both"/>
        <w:rPr>
          <w:color w:val="0070C0"/>
        </w:rPr>
      </w:pPr>
    </w:p>
    <w:p w:rsidR="006D24A6" w:rsidRPr="00EA3E8E" w:rsidRDefault="00C90B06" w:rsidP="006D24A6">
      <w:pPr>
        <w:ind w:firstLine="709"/>
        <w:jc w:val="center"/>
        <w:rPr>
          <w:shd w:val="clear" w:color="auto" w:fill="FFFFFF"/>
        </w:rPr>
      </w:pPr>
      <w:r w:rsidRPr="00EA3E8E">
        <w:t xml:space="preserve">Подраздел 2.19. </w:t>
      </w:r>
      <w:r w:rsidR="00256E42" w:rsidRPr="00EA3E8E">
        <w:rPr>
          <w:shd w:val="clear" w:color="auto" w:fill="FFFFFF"/>
        </w:rPr>
        <w:t>И</w:t>
      </w:r>
      <w:r w:rsidR="006D24A6" w:rsidRPr="00EA3E8E">
        <w:rPr>
          <w:shd w:val="clear" w:color="auto" w:fill="FFFFFF"/>
        </w:rPr>
        <w:t>НЫЕ ТРЕБОВАНИЯ</w:t>
      </w:r>
      <w:r w:rsidR="00D62A6A" w:rsidRPr="00EA3E8E">
        <w:rPr>
          <w:shd w:val="clear" w:color="auto" w:fill="FFFFFF"/>
        </w:rPr>
        <w:t xml:space="preserve">, </w:t>
      </w:r>
      <w:r w:rsidR="006D24A6" w:rsidRPr="00EA3E8E">
        <w:rPr>
          <w:shd w:val="clear" w:color="auto" w:fill="FFFFFF"/>
        </w:rPr>
        <w:t>В ТОМ ЧИСЛЕ</w:t>
      </w:r>
      <w:r w:rsidR="00D62A6A" w:rsidRPr="00EA3E8E">
        <w:rPr>
          <w:shd w:val="clear" w:color="auto" w:fill="FFFFFF"/>
        </w:rPr>
        <w:t xml:space="preserve"> </w:t>
      </w:r>
      <w:r w:rsidR="006D24A6" w:rsidRPr="00EA3E8E">
        <w:rPr>
          <w:shd w:val="clear" w:color="auto" w:fill="FFFFFF"/>
        </w:rPr>
        <w:t>УЧИТЫ</w:t>
      </w:r>
      <w:r w:rsidR="00F21F2F" w:rsidRPr="00EA3E8E">
        <w:rPr>
          <w:shd w:val="clear" w:color="auto" w:fill="FFFFFF"/>
        </w:rPr>
        <w:t>В</w:t>
      </w:r>
      <w:r w:rsidR="006D24A6" w:rsidRPr="00EA3E8E">
        <w:rPr>
          <w:shd w:val="clear" w:color="auto" w:fill="FFFFFF"/>
        </w:rPr>
        <w:t>АЮЩИЕ</w:t>
      </w:r>
      <w:r w:rsidR="00D62A6A" w:rsidRPr="00EA3E8E">
        <w:rPr>
          <w:shd w:val="clear" w:color="auto" w:fill="FFFFFF"/>
        </w:rPr>
        <w:t xml:space="preserve"> </w:t>
      </w:r>
      <w:r w:rsidR="006D24A6" w:rsidRPr="00EA3E8E">
        <w:rPr>
          <w:shd w:val="clear" w:color="auto" w:fill="FFFFFF"/>
        </w:rPr>
        <w:t>ОСОБЕННОСТИ</w:t>
      </w:r>
      <w:r w:rsidR="00D62A6A" w:rsidRPr="00EA3E8E">
        <w:rPr>
          <w:shd w:val="clear" w:color="auto" w:fill="FFFFFF"/>
        </w:rPr>
        <w:t xml:space="preserve"> </w:t>
      </w:r>
      <w:r w:rsidR="006D24A6" w:rsidRPr="00EA3E8E">
        <w:rPr>
          <w:shd w:val="clear" w:color="auto" w:fill="FFFFFF"/>
        </w:rPr>
        <w:t>ПРЕДОСТАВЛЕНИЯ МУНИЦИПАЛЬНОЙ УСЛУГИ</w:t>
      </w:r>
      <w:r w:rsidR="00D62A6A" w:rsidRPr="00EA3E8E">
        <w:rPr>
          <w:shd w:val="clear" w:color="auto" w:fill="FFFFFF"/>
        </w:rPr>
        <w:t xml:space="preserve"> </w:t>
      </w:r>
      <w:r w:rsidR="006D24A6" w:rsidRPr="00EA3E8E">
        <w:rPr>
          <w:shd w:val="clear" w:color="auto" w:fill="FFFFFF"/>
        </w:rPr>
        <w:t>ПО ЭКСТЕРРИТОРИАЛЬНОМУ</w:t>
      </w:r>
      <w:r w:rsidR="00D62A6A" w:rsidRPr="00EA3E8E">
        <w:rPr>
          <w:shd w:val="clear" w:color="auto" w:fill="FFFFFF"/>
        </w:rPr>
        <w:t xml:space="preserve"> </w:t>
      </w:r>
      <w:r w:rsidR="00CE5BC1" w:rsidRPr="00EA3E8E">
        <w:rPr>
          <w:shd w:val="clear" w:color="auto" w:fill="FFFFFF"/>
        </w:rPr>
        <w:t>ПРИНЦ</w:t>
      </w:r>
      <w:r w:rsidR="001C6589" w:rsidRPr="00EA3E8E">
        <w:rPr>
          <w:shd w:val="clear" w:color="auto" w:fill="FFFFFF"/>
        </w:rPr>
        <w:t>И</w:t>
      </w:r>
      <w:r w:rsidR="006D24A6" w:rsidRPr="00EA3E8E">
        <w:rPr>
          <w:shd w:val="clear" w:color="auto" w:fill="FFFFFF"/>
        </w:rPr>
        <w:t>ПУ</w:t>
      </w:r>
      <w:r w:rsidR="00D62A6A" w:rsidRPr="00EA3E8E">
        <w:rPr>
          <w:shd w:val="clear" w:color="auto" w:fill="FFFFFF"/>
        </w:rPr>
        <w:t xml:space="preserve"> (</w:t>
      </w:r>
      <w:r w:rsidR="006D24A6" w:rsidRPr="00EA3E8E">
        <w:rPr>
          <w:shd w:val="clear" w:color="auto" w:fill="FFFFFF"/>
        </w:rPr>
        <w:t>В СЛУЧАЕ</w:t>
      </w:r>
      <w:r w:rsidR="00D62A6A" w:rsidRPr="00EA3E8E">
        <w:rPr>
          <w:shd w:val="clear" w:color="auto" w:fill="FFFFFF"/>
        </w:rPr>
        <w:t xml:space="preserve">, </w:t>
      </w:r>
      <w:r w:rsidR="006D24A6" w:rsidRPr="00EA3E8E">
        <w:rPr>
          <w:shd w:val="clear" w:color="auto" w:fill="FFFFFF"/>
        </w:rPr>
        <w:t>ЕСЛИ МУНИЦИПАЛЬНАЯ УСЛУГА</w:t>
      </w:r>
      <w:r w:rsidR="00D62A6A" w:rsidRPr="00EA3E8E">
        <w:rPr>
          <w:shd w:val="clear" w:color="auto" w:fill="FFFFFF"/>
        </w:rPr>
        <w:t xml:space="preserve"> </w:t>
      </w:r>
      <w:r w:rsidR="006D24A6" w:rsidRPr="00EA3E8E">
        <w:rPr>
          <w:shd w:val="clear" w:color="auto" w:fill="FFFFFF"/>
        </w:rPr>
        <w:t>ПРЕДОСТАВЛЯЕТСЯ</w:t>
      </w:r>
      <w:r w:rsidR="00D62A6A" w:rsidRPr="00EA3E8E">
        <w:rPr>
          <w:shd w:val="clear" w:color="auto" w:fill="FFFFFF"/>
        </w:rPr>
        <w:t xml:space="preserve"> </w:t>
      </w:r>
      <w:r w:rsidR="006D24A6" w:rsidRPr="00EA3E8E">
        <w:rPr>
          <w:shd w:val="clear" w:color="auto" w:fill="FFFFFF"/>
        </w:rPr>
        <w:t>ПО ЭКСТЕРРИТОРИАЛЬНОМУ</w:t>
      </w:r>
      <w:r w:rsidR="00D62A6A" w:rsidRPr="00EA3E8E">
        <w:rPr>
          <w:shd w:val="clear" w:color="auto" w:fill="FFFFFF"/>
        </w:rPr>
        <w:t> </w:t>
      </w:r>
      <w:r w:rsidR="006D24A6" w:rsidRPr="00EA3E8E">
        <w:rPr>
          <w:shd w:val="clear" w:color="auto" w:fill="FFFFFF"/>
        </w:rPr>
        <w:t>ПРИНЦ</w:t>
      </w:r>
      <w:r w:rsidR="001C6589" w:rsidRPr="00EA3E8E">
        <w:rPr>
          <w:shd w:val="clear" w:color="auto" w:fill="FFFFFF"/>
        </w:rPr>
        <w:t>И</w:t>
      </w:r>
      <w:r w:rsidR="006D24A6" w:rsidRPr="00EA3E8E">
        <w:rPr>
          <w:shd w:val="clear" w:color="auto" w:fill="FFFFFF"/>
        </w:rPr>
        <w:t>ПУ</w:t>
      </w:r>
      <w:r w:rsidR="00D62A6A" w:rsidRPr="00EA3E8E">
        <w:rPr>
          <w:shd w:val="clear" w:color="auto" w:fill="FFFFFF"/>
        </w:rPr>
        <w:t xml:space="preserve">) </w:t>
      </w:r>
      <w:r w:rsidR="006D24A6" w:rsidRPr="00EA3E8E">
        <w:rPr>
          <w:shd w:val="clear" w:color="auto" w:fill="FFFFFF"/>
        </w:rPr>
        <w:t>И ОСОБЕННОСТИ</w:t>
      </w:r>
      <w:r w:rsidR="00D62A6A" w:rsidRPr="00EA3E8E">
        <w:rPr>
          <w:shd w:val="clear" w:color="auto" w:fill="FFFFFF"/>
        </w:rPr>
        <w:t xml:space="preserve"> </w:t>
      </w:r>
      <w:r w:rsidR="006D24A6" w:rsidRPr="00EA3E8E">
        <w:rPr>
          <w:shd w:val="clear" w:color="auto" w:fill="FFFFFF"/>
        </w:rPr>
        <w:t>ПРЕДОСТАВЛЕНИЯ</w:t>
      </w:r>
      <w:r w:rsidR="00D62A6A" w:rsidRPr="00EA3E8E">
        <w:rPr>
          <w:shd w:val="clear" w:color="auto" w:fill="FFFFFF"/>
        </w:rPr>
        <w:t xml:space="preserve"> </w:t>
      </w:r>
      <w:r w:rsidR="006D24A6" w:rsidRPr="00EA3E8E">
        <w:rPr>
          <w:shd w:val="clear" w:color="auto" w:fill="FFFFFF"/>
        </w:rPr>
        <w:t>МУНИЦИПАЛЬНОЙ УСЛУГИ</w:t>
      </w:r>
      <w:r w:rsidR="00D62A6A" w:rsidRPr="00EA3E8E">
        <w:rPr>
          <w:shd w:val="clear" w:color="auto" w:fill="FFFFFF"/>
        </w:rPr>
        <w:t xml:space="preserve"> </w:t>
      </w:r>
      <w:r w:rsidR="006D24A6" w:rsidRPr="00EA3E8E">
        <w:rPr>
          <w:shd w:val="clear" w:color="auto" w:fill="FFFFFF"/>
        </w:rPr>
        <w:t>В ЭЛЕКТРОННОЙ ФОРМЕ</w:t>
      </w:r>
    </w:p>
    <w:p w:rsidR="009A2BDE" w:rsidRPr="00EA3E8E" w:rsidRDefault="009A2BDE" w:rsidP="006D24A6">
      <w:pPr>
        <w:ind w:firstLine="709"/>
        <w:jc w:val="center"/>
        <w:rPr>
          <w:color w:val="000000"/>
          <w:shd w:val="clear" w:color="auto" w:fill="FFFFFF"/>
        </w:rPr>
      </w:pPr>
    </w:p>
    <w:p w:rsidR="00D83205" w:rsidRPr="00EA3E8E" w:rsidRDefault="00D83205" w:rsidP="00D83205">
      <w:pPr>
        <w:spacing w:line="0" w:lineRule="atLeast"/>
        <w:ind w:firstLine="709"/>
        <w:jc w:val="both"/>
        <w:rPr>
          <w:color w:val="000000"/>
        </w:rPr>
      </w:pPr>
      <w:r w:rsidRPr="00EA3E8E">
        <w:rPr>
          <w:color w:val="000000"/>
        </w:rPr>
        <w:t>2.19.1</w:t>
      </w:r>
      <w:r w:rsidR="00B511E4" w:rsidRPr="00EA3E8E">
        <w:rPr>
          <w:color w:val="000000"/>
        </w:rPr>
        <w:t>.</w:t>
      </w:r>
      <w:r w:rsidR="00D44E10" w:rsidRPr="00EA3E8E">
        <w:rPr>
          <w:color w:val="000000"/>
        </w:rPr>
        <w:t xml:space="preserve"> </w:t>
      </w:r>
      <w:r w:rsidRPr="00EA3E8E">
        <w:rPr>
          <w:color w:val="000000"/>
        </w:rPr>
        <w:t xml:space="preserve">При предоставлении муниципальных услуг </w:t>
      </w:r>
      <w:r w:rsidRPr="00EA3E8E">
        <w:rPr>
          <w:color w:val="000000"/>
        </w:rPr>
        <w:br/>
        <w:t>по экстерриториальному принципу Уполномоченный орган</w:t>
      </w:r>
      <w:r w:rsidRPr="00EA3E8E">
        <w:rPr>
          <w:b/>
          <w:color w:val="000000"/>
        </w:rPr>
        <w:t xml:space="preserve"> </w:t>
      </w:r>
      <w:r w:rsidRPr="00EA3E8E">
        <w:rPr>
          <w:color w:val="000000"/>
        </w:rPr>
        <w:t>н</w:t>
      </w:r>
      <w:r w:rsidR="00F1024E" w:rsidRPr="00EA3E8E">
        <w:rPr>
          <w:color w:val="000000"/>
        </w:rPr>
        <w:t>е вправе требовать от заявителя</w:t>
      </w:r>
      <w:r w:rsidRPr="00EA3E8E">
        <w:rPr>
          <w:color w:val="000000"/>
        </w:rPr>
        <w:t xml:space="preserve"> или МФЦ</w:t>
      </w:r>
      <w:r w:rsidR="00560148" w:rsidRPr="00EA3E8E">
        <w:rPr>
          <w:color w:val="000000"/>
        </w:rPr>
        <w:t xml:space="preserve"> в пределах территории Краснодарского края</w:t>
      </w:r>
      <w:r w:rsidRPr="00EA3E8E">
        <w:rPr>
          <w:color w:val="000000"/>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5486A" w:rsidRPr="00EA3E8E" w:rsidRDefault="00B511E4" w:rsidP="0075486A">
      <w:pPr>
        <w:ind w:firstLine="567"/>
        <w:jc w:val="both"/>
        <w:rPr>
          <w:color w:val="000000"/>
        </w:rPr>
      </w:pPr>
      <w:r w:rsidRPr="00EA3E8E">
        <w:rPr>
          <w:color w:val="000000"/>
        </w:rPr>
        <w:t>2.19.2.</w:t>
      </w:r>
      <w:r w:rsidR="00D44E10" w:rsidRPr="00EA3E8E">
        <w:rPr>
          <w:color w:val="000000"/>
        </w:rPr>
        <w:t xml:space="preserve"> </w:t>
      </w:r>
      <w:proofErr w:type="gramStart"/>
      <w:r w:rsidR="00D83205" w:rsidRPr="00EA3E8E">
        <w:rPr>
          <w:color w:val="000000"/>
        </w:rPr>
        <w:t>При предоставлении муниципальной услуги по экстерриториальному принципу заявители</w:t>
      </w:r>
      <w:r w:rsidR="005B357D" w:rsidRPr="00EA3E8E">
        <w:rPr>
          <w:color w:val="000000"/>
        </w:rPr>
        <w:t xml:space="preserve"> </w:t>
      </w:r>
      <w:r w:rsidR="00D83205" w:rsidRPr="00EA3E8E">
        <w:rPr>
          <w:color w:val="000000"/>
        </w:rPr>
        <w:t>имеют право на обращение в любой МФЦ</w:t>
      </w:r>
      <w:r w:rsidR="005B357D" w:rsidRPr="00EA3E8E">
        <w:rPr>
          <w:color w:val="000000"/>
        </w:rPr>
        <w:t xml:space="preserve"> </w:t>
      </w:r>
      <w:r w:rsidR="00560148" w:rsidRPr="00EA3E8E">
        <w:rPr>
          <w:color w:val="000000"/>
        </w:rPr>
        <w:t>в пределах территории Краснодарского края,</w:t>
      </w:r>
      <w:r w:rsidR="00F21F2F" w:rsidRPr="00EA3E8E">
        <w:rPr>
          <w:color w:val="000000"/>
        </w:rPr>
        <w:t xml:space="preserve"> </w:t>
      </w:r>
      <w:r w:rsidR="0075486A" w:rsidRPr="00EA3E8E">
        <w:rPr>
          <w:color w:val="000000"/>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0075486A" w:rsidRPr="00EA3E8E">
        <w:rPr>
          <w:color w:val="000000"/>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EA3E8E" w:rsidRDefault="00D83205" w:rsidP="006D24A6">
      <w:pPr>
        <w:ind w:firstLine="709"/>
        <w:jc w:val="both"/>
      </w:pPr>
      <w:r w:rsidRPr="00EA3E8E">
        <w:t>2.19</w:t>
      </w:r>
      <w:r w:rsidR="003B71D8" w:rsidRPr="00EA3E8E">
        <w:t>.3</w:t>
      </w:r>
      <w:r w:rsidR="006D24A6" w:rsidRPr="00EA3E8E">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EA3E8E" w:rsidRDefault="006D24A6" w:rsidP="006D24A6">
      <w:pPr>
        <w:ind w:firstLine="709"/>
        <w:jc w:val="both"/>
      </w:pPr>
      <w:r w:rsidRPr="00EA3E8E">
        <w:t xml:space="preserve">в </w:t>
      </w:r>
      <w:r w:rsidR="00C04DA1" w:rsidRPr="00EA3E8E">
        <w:rPr>
          <w:spacing w:val="-4"/>
        </w:rPr>
        <w:t>У</w:t>
      </w:r>
      <w:r w:rsidRPr="00EA3E8E">
        <w:rPr>
          <w:spacing w:val="-4"/>
        </w:rPr>
        <w:t>полномоченный орган</w:t>
      </w:r>
      <w:r w:rsidRPr="00EA3E8E">
        <w:t>;</w:t>
      </w:r>
    </w:p>
    <w:p w:rsidR="006D24A6" w:rsidRPr="00EA3E8E" w:rsidRDefault="00C04DA1" w:rsidP="006D24A6">
      <w:pPr>
        <w:ind w:firstLine="709"/>
        <w:jc w:val="both"/>
      </w:pPr>
      <w:r w:rsidRPr="00EA3E8E">
        <w:t>через МФЦ в У</w:t>
      </w:r>
      <w:r w:rsidR="006D24A6" w:rsidRPr="00EA3E8E">
        <w:t>полномоченный орган;</w:t>
      </w:r>
    </w:p>
    <w:p w:rsidR="006D24A6" w:rsidRPr="00EA3E8E" w:rsidRDefault="006D24A6" w:rsidP="006D24A6">
      <w:pPr>
        <w:widowControl w:val="0"/>
        <w:autoSpaceDE w:val="0"/>
        <w:autoSpaceDN w:val="0"/>
        <w:adjustRightInd w:val="0"/>
        <w:ind w:firstLine="567"/>
        <w:jc w:val="both"/>
        <w:rPr>
          <w:spacing w:val="-4"/>
        </w:rPr>
      </w:pPr>
      <w:r w:rsidRPr="00EA3E8E">
        <w:t xml:space="preserve">посредством использования информационно-телекоммуникационных технологий, включая использование Единого портала и </w:t>
      </w:r>
      <w:r w:rsidR="00C70131" w:rsidRPr="00EA3E8E">
        <w:t>Регионального п</w:t>
      </w:r>
      <w:r w:rsidR="001C6589" w:rsidRPr="00EA3E8E">
        <w:t>о</w:t>
      </w:r>
      <w:r w:rsidR="00C70131" w:rsidRPr="00EA3E8E">
        <w:t>ртала</w:t>
      </w:r>
      <w:r w:rsidRPr="00EA3E8E">
        <w:t>, с применением электронной подписи, вид которой должен соответствовать требованиям постановления Правительства Р</w:t>
      </w:r>
      <w:r w:rsidR="00F1024E" w:rsidRPr="00EA3E8E">
        <w:t xml:space="preserve">оссийской </w:t>
      </w:r>
      <w:r w:rsidRPr="00EA3E8E">
        <w:t>Ф</w:t>
      </w:r>
      <w:r w:rsidR="00F1024E" w:rsidRPr="00EA3E8E">
        <w:t>едерации</w:t>
      </w:r>
      <w:r w:rsidRPr="00EA3E8E">
        <w:t xml:space="preserve"> от 25 июня 2012 </w:t>
      </w:r>
      <w:r w:rsidR="009D6956" w:rsidRPr="00EA3E8E">
        <w:t xml:space="preserve">года </w:t>
      </w:r>
      <w:r w:rsidRPr="00EA3E8E">
        <w:t>№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EA3E8E">
        <w:rPr>
          <w:spacing w:val="-4"/>
        </w:rPr>
        <w:t xml:space="preserve"> </w:t>
      </w:r>
    </w:p>
    <w:p w:rsidR="006D24A6" w:rsidRPr="00EA3E8E" w:rsidRDefault="006D24A6" w:rsidP="006D24A6">
      <w:pPr>
        <w:widowControl w:val="0"/>
        <w:autoSpaceDE w:val="0"/>
        <w:autoSpaceDN w:val="0"/>
        <w:adjustRightInd w:val="0"/>
        <w:ind w:firstLine="567"/>
        <w:jc w:val="both"/>
        <w:rPr>
          <w:spacing w:val="-4"/>
        </w:rPr>
      </w:pPr>
      <w:r w:rsidRPr="00EA3E8E">
        <w:rPr>
          <w:spacing w:val="-4"/>
        </w:rPr>
        <w:t>Для получения муниципальной услуги заявитель</w:t>
      </w:r>
      <w:r w:rsidR="00AA2EE7" w:rsidRPr="00EA3E8E">
        <w:rPr>
          <w:spacing w:val="-4"/>
        </w:rPr>
        <w:t xml:space="preserve"> </w:t>
      </w:r>
      <w:r w:rsidRPr="00EA3E8E">
        <w:rPr>
          <w:spacing w:val="-4"/>
        </w:rPr>
        <w:t xml:space="preserve"> вправе направить заявление о предоставлении муниципальной услуги в форме электронного документа через Единый портал </w:t>
      </w:r>
      <w:r w:rsidRPr="00EA3E8E">
        <w:rPr>
          <w:spacing w:val="-4"/>
        </w:rPr>
        <w:lastRenderedPageBreak/>
        <w:t xml:space="preserve">или </w:t>
      </w:r>
      <w:r w:rsidR="00C70131" w:rsidRPr="00EA3E8E">
        <w:t>Региональный портал</w:t>
      </w:r>
      <w:r w:rsidRPr="00EA3E8E">
        <w:rPr>
          <w:spacing w:val="-4"/>
        </w:rPr>
        <w:t xml:space="preserve"> путем заполнения специальной интерактивной формы (с использованием «Личного кабинета»).</w:t>
      </w:r>
    </w:p>
    <w:p w:rsidR="005618FA" w:rsidRPr="00EA3E8E" w:rsidRDefault="005618FA" w:rsidP="005618FA">
      <w:pPr>
        <w:ind w:firstLine="567"/>
        <w:jc w:val="both"/>
      </w:pPr>
      <w:r w:rsidRPr="00EA3E8E">
        <w:t>При предоставлении муниципальных услуг в электронной форме идентификация и аутентификация могут осуществляться посредством:</w:t>
      </w:r>
    </w:p>
    <w:p w:rsidR="005618FA" w:rsidRPr="00EA3E8E" w:rsidRDefault="005618FA" w:rsidP="005618FA">
      <w:pPr>
        <w:ind w:firstLine="567"/>
        <w:jc w:val="both"/>
      </w:pPr>
      <w:bookmarkStart w:id="6" w:name="sub_7111"/>
      <w:proofErr w:type="gramStart"/>
      <w:r w:rsidRPr="00EA3E8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6"/>
    <w:p w:rsidR="00616E77" w:rsidRPr="00EA3E8E" w:rsidRDefault="005618FA" w:rsidP="005618FA">
      <w:pPr>
        <w:ind w:firstLine="567"/>
        <w:jc w:val="both"/>
      </w:pPr>
      <w:r w:rsidRPr="00EA3E8E">
        <w:t>2) единой системы идентификац</w:t>
      </w:r>
      <w:proofErr w:type="gramStart"/>
      <w:r w:rsidRPr="00EA3E8E">
        <w:t>ии и ау</w:t>
      </w:r>
      <w:proofErr w:type="gramEnd"/>
      <w:r w:rsidRPr="00EA3E8E">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EA3E8E">
        <w:t xml:space="preserve"> </w:t>
      </w:r>
    </w:p>
    <w:p w:rsidR="005618FA" w:rsidRPr="00EA3E8E" w:rsidRDefault="00616E77" w:rsidP="005618FA">
      <w:pPr>
        <w:ind w:firstLine="567"/>
        <w:jc w:val="both"/>
        <w:rPr>
          <w:color w:val="FF0000"/>
        </w:rPr>
      </w:pPr>
      <w:r w:rsidRPr="00EA3E8E">
        <w:t>Использование вышеуказанных технологий проводится при наличии технической возможности.</w:t>
      </w:r>
    </w:p>
    <w:p w:rsidR="000E3B69" w:rsidRPr="00EA3E8E" w:rsidRDefault="005618FA" w:rsidP="005618FA">
      <w:pPr>
        <w:autoSpaceDE w:val="0"/>
        <w:autoSpaceDN w:val="0"/>
        <w:adjustRightInd w:val="0"/>
        <w:ind w:firstLine="709"/>
        <w:jc w:val="both"/>
      </w:pPr>
      <w:r w:rsidRPr="00EA3E8E">
        <w:t xml:space="preserve"> </w:t>
      </w:r>
      <w:proofErr w:type="gramStart"/>
      <w:r w:rsidR="000E3B69" w:rsidRPr="00EA3E8E">
        <w:t xml:space="preserve">При направлении заявлений и документов в электронной форме </w:t>
      </w:r>
      <w:r w:rsidR="000E3B69" w:rsidRPr="00EA3E8E">
        <w:br/>
        <w:t xml:space="preserve">с использованием Единого портала, </w:t>
      </w:r>
      <w:r w:rsidR="00C70131" w:rsidRPr="00EA3E8E">
        <w:t>Регионального п</w:t>
      </w:r>
      <w:r w:rsidR="001C6589" w:rsidRPr="00EA3E8E">
        <w:t>о</w:t>
      </w:r>
      <w:r w:rsidR="00C70131" w:rsidRPr="00EA3E8E">
        <w:t>ртала</w:t>
      </w:r>
      <w:r w:rsidR="000E3B69" w:rsidRPr="00EA3E8E">
        <w:t>, официального сайта Уполномоченного органа, заявление и докумен</w:t>
      </w:r>
      <w:r w:rsidR="005D2301" w:rsidRPr="00EA3E8E">
        <w:t xml:space="preserve">ты должны быть подписаны </w:t>
      </w:r>
      <w:hyperlink r:id="rId19" w:anchor="/document/12184522/entry/54" w:history="1">
        <w:r w:rsidR="000E3B69" w:rsidRPr="00EA3E8E">
          <w:t>электронной подписью</w:t>
        </w:r>
      </w:hyperlink>
      <w:r w:rsidR="005D2301" w:rsidRPr="00EA3E8E">
        <w:t>, вид которой должен соответствовать требованиям</w:t>
      </w:r>
      <w:r w:rsidR="000E3B69" w:rsidRPr="00EA3E8E">
        <w:t xml:space="preserve"> в соответствии с требованиями </w:t>
      </w:r>
      <w:hyperlink r:id="rId20" w:anchor="/document/12184522/entry/0" w:history="1">
        <w:r w:rsidR="000E3B69" w:rsidRPr="00EA3E8E">
          <w:t>Федерального закона</w:t>
        </w:r>
      </w:hyperlink>
      <w:r w:rsidR="000E3B69" w:rsidRPr="00EA3E8E">
        <w:t xml:space="preserve"> от 6 апреля 2011</w:t>
      </w:r>
      <w:r w:rsidR="009D6956" w:rsidRPr="00EA3E8E">
        <w:t xml:space="preserve"> года</w:t>
      </w:r>
      <w:r w:rsidR="000E3B69" w:rsidRPr="00EA3E8E">
        <w:t xml:space="preserve"> № 63-ФЗ «Об электронной подписи» и постановления Правительства Российской Федерации от 25 июня 2012 года № 634 «О видах электронной</w:t>
      </w:r>
      <w:proofErr w:type="gramEnd"/>
      <w:r w:rsidR="000E3B69" w:rsidRPr="00EA3E8E">
        <w:t xml:space="preserve"> подписи, использование которых допускается при обращении </w:t>
      </w:r>
      <w:r w:rsidR="000E3B69" w:rsidRPr="00EA3E8E">
        <w:br/>
        <w:t>за получением государственных и муниципальных услуг».</w:t>
      </w:r>
    </w:p>
    <w:p w:rsidR="006D24A6" w:rsidRPr="00EA3E8E" w:rsidRDefault="006D24A6" w:rsidP="006D24A6">
      <w:pPr>
        <w:ind w:firstLine="709"/>
        <w:jc w:val="both"/>
        <w:rPr>
          <w:spacing w:val="-4"/>
        </w:rPr>
      </w:pPr>
      <w:r w:rsidRPr="00EA3E8E">
        <w:rPr>
          <w:spacing w:val="-4"/>
        </w:rPr>
        <w:t xml:space="preserve">В случае направления заявлений и документов в электронной форме с использованием Единого портала и </w:t>
      </w:r>
      <w:r w:rsidR="00C70131" w:rsidRPr="00EA3E8E">
        <w:rPr>
          <w:spacing w:val="-4"/>
        </w:rPr>
        <w:t>Регионального портала</w:t>
      </w:r>
      <w:r w:rsidRPr="00EA3E8E">
        <w:rPr>
          <w:spacing w:val="-4"/>
        </w:rPr>
        <w:t xml:space="preserve">, заявление и документы должны быть подписаны усиленной квалифицированной электронной подписью. </w:t>
      </w:r>
    </w:p>
    <w:p w:rsidR="006D24A6" w:rsidRPr="00EA3E8E" w:rsidRDefault="006D24A6" w:rsidP="006D24A6">
      <w:pPr>
        <w:pStyle w:val="aff"/>
        <w:ind w:left="0" w:firstLine="709"/>
        <w:jc w:val="both"/>
      </w:pPr>
      <w:proofErr w:type="gramStart"/>
      <w:r w:rsidRPr="00EA3E8E">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EA3E8E">
        <w:t xml:space="preserve">тся при обращении за получением </w:t>
      </w:r>
      <w:r w:rsidRPr="00EA3E8E">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24A6" w:rsidRPr="00EA3E8E" w:rsidRDefault="003B71D8" w:rsidP="006D24A6">
      <w:pPr>
        <w:ind w:firstLine="709"/>
        <w:jc w:val="both"/>
        <w:rPr>
          <w:color w:val="000000"/>
          <w:spacing w:val="-4"/>
        </w:rPr>
      </w:pPr>
      <w:r w:rsidRPr="00EA3E8E">
        <w:rPr>
          <w:color w:val="000000"/>
          <w:spacing w:val="-4"/>
        </w:rPr>
        <w:t>2.19.4</w:t>
      </w:r>
      <w:r w:rsidR="006D24A6" w:rsidRPr="00EA3E8E">
        <w:rPr>
          <w:color w:val="000000"/>
          <w:spacing w:val="-4"/>
        </w:rPr>
        <w:t xml:space="preserve">. Заявителям обеспечивается возможность получения информации о предоставляемой муниципальной услуге на Едином портале и </w:t>
      </w:r>
      <w:r w:rsidR="00C70131" w:rsidRPr="00EA3E8E">
        <w:rPr>
          <w:color w:val="000000"/>
          <w:spacing w:val="-4"/>
        </w:rPr>
        <w:t>Регионально</w:t>
      </w:r>
      <w:r w:rsidR="00BC27FF" w:rsidRPr="00EA3E8E">
        <w:rPr>
          <w:color w:val="000000"/>
          <w:spacing w:val="-4"/>
        </w:rPr>
        <w:t>м</w:t>
      </w:r>
      <w:r w:rsidR="00C70131" w:rsidRPr="00EA3E8E">
        <w:rPr>
          <w:color w:val="000000"/>
          <w:spacing w:val="-4"/>
        </w:rPr>
        <w:t xml:space="preserve"> п</w:t>
      </w:r>
      <w:r w:rsidR="00CE3BE6" w:rsidRPr="00EA3E8E">
        <w:rPr>
          <w:color w:val="000000"/>
          <w:spacing w:val="-4"/>
        </w:rPr>
        <w:t>о</w:t>
      </w:r>
      <w:r w:rsidR="00C70131" w:rsidRPr="00EA3E8E">
        <w:rPr>
          <w:color w:val="000000"/>
          <w:spacing w:val="-4"/>
        </w:rPr>
        <w:t>ртал</w:t>
      </w:r>
      <w:r w:rsidR="00BC27FF" w:rsidRPr="00EA3E8E">
        <w:rPr>
          <w:color w:val="000000"/>
          <w:spacing w:val="-4"/>
        </w:rPr>
        <w:t>е</w:t>
      </w:r>
      <w:r w:rsidR="006D24A6" w:rsidRPr="00EA3E8E">
        <w:rPr>
          <w:color w:val="000000"/>
          <w:spacing w:val="-4"/>
        </w:rPr>
        <w:t>.</w:t>
      </w:r>
    </w:p>
    <w:p w:rsidR="006D24A6" w:rsidRPr="00EA3E8E" w:rsidRDefault="006D24A6" w:rsidP="006D24A6">
      <w:pPr>
        <w:ind w:firstLine="709"/>
        <w:jc w:val="both"/>
        <w:rPr>
          <w:color w:val="000000"/>
          <w:spacing w:val="-4"/>
        </w:rPr>
      </w:pPr>
      <w:proofErr w:type="gramStart"/>
      <w:r w:rsidRPr="00EA3E8E">
        <w:rPr>
          <w:color w:val="000000"/>
          <w:spacing w:val="-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00D63D4A" w:rsidRPr="00EA3E8E">
        <w:rPr>
          <w:color w:val="000000"/>
          <w:spacing w:val="-4"/>
        </w:rPr>
        <w:t>Уполномоченный орган</w:t>
      </w:r>
      <w:r w:rsidRPr="00EA3E8E">
        <w:rPr>
          <w:color w:val="000000"/>
          <w:spacing w:val="-4"/>
        </w:rPr>
        <w:t xml:space="preserve"> (указать наименование </w:t>
      </w:r>
      <w:r w:rsidR="00D63D4A" w:rsidRPr="00EA3E8E">
        <w:rPr>
          <w:color w:val="000000"/>
          <w:spacing w:val="-4"/>
        </w:rPr>
        <w:t>Уполномоченного органа</w:t>
      </w:r>
      <w:r w:rsidR="00F77483" w:rsidRPr="00EA3E8E">
        <w:rPr>
          <w:color w:val="000000"/>
          <w:spacing w:val="-4"/>
        </w:rPr>
        <w:t xml:space="preserve"> </w:t>
      </w:r>
      <w:r w:rsidR="00F77483" w:rsidRPr="00EA3E8E">
        <w:rPr>
          <w:spacing w:val="-4"/>
        </w:rPr>
        <w:t>согласно Устава</w:t>
      </w:r>
      <w:r w:rsidRPr="00EA3E8E">
        <w:rPr>
          <w:spacing w:val="-4"/>
        </w:rPr>
        <w:t>) Краснодарского края с перечнем оказываемых муниципальных услуг и информацией</w:t>
      </w:r>
      <w:r w:rsidRPr="00EA3E8E">
        <w:rPr>
          <w:color w:val="000000"/>
          <w:spacing w:val="-4"/>
        </w:rPr>
        <w:t xml:space="preserve"> по каждой услуге. </w:t>
      </w:r>
      <w:proofErr w:type="gramEnd"/>
    </w:p>
    <w:p w:rsidR="006D24A6" w:rsidRPr="00EA3E8E" w:rsidRDefault="006D24A6" w:rsidP="006D24A6">
      <w:pPr>
        <w:ind w:firstLine="709"/>
        <w:jc w:val="both"/>
        <w:rPr>
          <w:color w:val="000000"/>
          <w:spacing w:val="-4"/>
        </w:rPr>
      </w:pPr>
      <w:r w:rsidRPr="00EA3E8E">
        <w:rPr>
          <w:color w:val="000000"/>
          <w:spacing w:val="-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EA3E8E" w:rsidRDefault="006D24A6" w:rsidP="006D24A6">
      <w:pPr>
        <w:ind w:firstLine="709"/>
        <w:jc w:val="both"/>
        <w:rPr>
          <w:color w:val="000000"/>
          <w:spacing w:val="-4"/>
        </w:rPr>
      </w:pPr>
      <w:r w:rsidRPr="00EA3E8E">
        <w:rPr>
          <w:color w:val="000000"/>
          <w:spacing w:val="-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EA3E8E" w:rsidRDefault="006D24A6" w:rsidP="006D24A6">
      <w:pPr>
        <w:widowControl w:val="0"/>
        <w:autoSpaceDE w:val="0"/>
        <w:autoSpaceDN w:val="0"/>
        <w:adjustRightInd w:val="0"/>
        <w:ind w:firstLine="567"/>
        <w:jc w:val="both"/>
        <w:rPr>
          <w:color w:val="000000"/>
          <w:spacing w:val="-4"/>
        </w:rPr>
      </w:pPr>
      <w:r w:rsidRPr="00EA3E8E">
        <w:rPr>
          <w:color w:val="000000"/>
          <w:spacing w:val="-4"/>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00C70131" w:rsidRPr="00EA3E8E">
        <w:t>Региональном портале</w:t>
      </w:r>
      <w:r w:rsidRPr="00EA3E8E">
        <w:rPr>
          <w:color w:val="000000"/>
          <w:spacing w:val="-4"/>
        </w:rPr>
        <w:t>;</w:t>
      </w:r>
    </w:p>
    <w:p w:rsidR="006D24A6" w:rsidRPr="00EA3E8E" w:rsidRDefault="006D24A6" w:rsidP="006D24A6">
      <w:pPr>
        <w:widowControl w:val="0"/>
        <w:autoSpaceDE w:val="0"/>
        <w:autoSpaceDN w:val="0"/>
        <w:adjustRightInd w:val="0"/>
        <w:ind w:firstLine="567"/>
        <w:jc w:val="both"/>
        <w:rPr>
          <w:color w:val="000000"/>
          <w:spacing w:val="-4"/>
        </w:rPr>
      </w:pPr>
      <w:r w:rsidRPr="00EA3E8E">
        <w:rPr>
          <w:color w:val="000000"/>
          <w:spacing w:val="-4"/>
        </w:rPr>
        <w:t>для оформления документов посредством сети «Интернет» заявителю необходимо пройти процедуру</w:t>
      </w:r>
      <w:r w:rsidR="006D3503" w:rsidRPr="00EA3E8E">
        <w:rPr>
          <w:color w:val="000000"/>
          <w:spacing w:val="-4"/>
        </w:rPr>
        <w:t xml:space="preserve"> (действия)</w:t>
      </w:r>
      <w:r w:rsidRPr="00EA3E8E">
        <w:rPr>
          <w:color w:val="000000"/>
          <w:spacing w:val="-4"/>
        </w:rPr>
        <w:t xml:space="preserve"> авторизации на Едином портале и </w:t>
      </w:r>
      <w:r w:rsidR="00C70131" w:rsidRPr="00EA3E8E">
        <w:t>Региональном портале</w:t>
      </w:r>
      <w:r w:rsidRPr="00EA3E8E">
        <w:rPr>
          <w:color w:val="000000"/>
          <w:spacing w:val="-4"/>
        </w:rPr>
        <w:t>;</w:t>
      </w:r>
    </w:p>
    <w:p w:rsidR="006D24A6" w:rsidRPr="00EA3E8E" w:rsidRDefault="006D24A6" w:rsidP="006D24A6">
      <w:pPr>
        <w:widowControl w:val="0"/>
        <w:autoSpaceDE w:val="0"/>
        <w:autoSpaceDN w:val="0"/>
        <w:adjustRightInd w:val="0"/>
        <w:ind w:firstLine="567"/>
        <w:jc w:val="both"/>
        <w:rPr>
          <w:spacing w:val="-4"/>
        </w:rPr>
      </w:pPr>
      <w:r w:rsidRPr="00EA3E8E">
        <w:rPr>
          <w:color w:val="000000"/>
          <w:spacing w:val="-4"/>
        </w:rPr>
        <w:t xml:space="preserve">для авторизации заявителю необходимо ввести страховой номер </w:t>
      </w:r>
      <w:r w:rsidRPr="00EA3E8E">
        <w:rPr>
          <w:spacing w:val="-4"/>
        </w:rPr>
        <w:t xml:space="preserve">индивидуального </w:t>
      </w:r>
      <w:r w:rsidRPr="00EA3E8E">
        <w:rPr>
          <w:spacing w:val="-4"/>
        </w:rPr>
        <w:lastRenderedPageBreak/>
        <w:t xml:space="preserve">лицевого счета застрахованного лица, выданный </w:t>
      </w:r>
      <w:proofErr w:type="gramStart"/>
      <w:r w:rsidRPr="00EA3E8E">
        <w:rPr>
          <w:spacing w:val="-4"/>
        </w:rPr>
        <w:t>Пенсионным</w:t>
      </w:r>
      <w:proofErr w:type="gramEnd"/>
    </w:p>
    <w:p w:rsidR="006D24A6" w:rsidRPr="00EA3E8E" w:rsidRDefault="006D24A6" w:rsidP="006D24A6">
      <w:pPr>
        <w:widowControl w:val="0"/>
        <w:autoSpaceDE w:val="0"/>
        <w:autoSpaceDN w:val="0"/>
        <w:adjustRightInd w:val="0"/>
        <w:jc w:val="both"/>
        <w:rPr>
          <w:spacing w:val="-4"/>
        </w:rPr>
      </w:pPr>
      <w:r w:rsidRPr="00EA3E8E">
        <w:rPr>
          <w:spacing w:val="-4"/>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EA3E8E">
        <w:t>Региональном портале</w:t>
      </w:r>
      <w:r w:rsidRPr="00EA3E8E">
        <w:rPr>
          <w:spacing w:val="-4"/>
        </w:rPr>
        <w:t>;</w:t>
      </w:r>
    </w:p>
    <w:p w:rsidR="006D24A6" w:rsidRPr="00EA3E8E" w:rsidRDefault="006D24A6" w:rsidP="006D24A6">
      <w:pPr>
        <w:widowControl w:val="0"/>
        <w:autoSpaceDE w:val="0"/>
        <w:autoSpaceDN w:val="0"/>
        <w:adjustRightInd w:val="0"/>
        <w:ind w:firstLine="567"/>
        <w:jc w:val="both"/>
        <w:rPr>
          <w:spacing w:val="-4"/>
        </w:rPr>
      </w:pPr>
      <w:r w:rsidRPr="00EA3E8E">
        <w:rPr>
          <w:spacing w:val="-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EA3E8E">
        <w:t>Региональном портале</w:t>
      </w:r>
      <w:r w:rsidRPr="00EA3E8E">
        <w:rPr>
          <w:spacing w:val="-4"/>
        </w:rPr>
        <w:t>;</w:t>
      </w:r>
    </w:p>
    <w:p w:rsidR="006D24A6" w:rsidRPr="00EA3E8E" w:rsidRDefault="006D24A6" w:rsidP="00CE3BE6">
      <w:pPr>
        <w:widowControl w:val="0"/>
        <w:autoSpaceDE w:val="0"/>
        <w:autoSpaceDN w:val="0"/>
        <w:adjustRightInd w:val="0"/>
        <w:ind w:firstLine="567"/>
        <w:jc w:val="both"/>
        <w:rPr>
          <w:color w:val="000000"/>
        </w:rPr>
      </w:pPr>
      <w:r w:rsidRPr="00EA3E8E">
        <w:rPr>
          <w:spacing w:val="-4"/>
        </w:rPr>
        <w:t>заявление вместе с электронными копиями документов попадает в инфор</w:t>
      </w:r>
      <w:r w:rsidR="003B71D8" w:rsidRPr="00EA3E8E">
        <w:rPr>
          <w:spacing w:val="-4"/>
        </w:rPr>
        <w:t>мационную систему У</w:t>
      </w:r>
      <w:r w:rsidRPr="00EA3E8E">
        <w:rPr>
          <w:spacing w:val="-4"/>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EA3E8E">
        <w:t xml:space="preserve">), поступивших с Единого портала и </w:t>
      </w:r>
      <w:r w:rsidR="00C70131" w:rsidRPr="00EA3E8E">
        <w:t>Региональном портале</w:t>
      </w:r>
      <w:r w:rsidRPr="00EA3E8E">
        <w:t xml:space="preserve"> и (или</w:t>
      </w:r>
      <w:r w:rsidRPr="00EA3E8E">
        <w:rPr>
          <w:color w:val="000000"/>
        </w:rPr>
        <w:t>) через систему</w:t>
      </w:r>
      <w:r w:rsidR="005B357D" w:rsidRPr="00EA3E8E">
        <w:rPr>
          <w:color w:val="000000"/>
        </w:rPr>
        <w:t xml:space="preserve"> </w:t>
      </w:r>
      <w:r w:rsidRPr="00EA3E8E">
        <w:rPr>
          <w:color w:val="000000"/>
        </w:rPr>
        <w:t>межведомственного</w:t>
      </w:r>
      <w:r w:rsidR="005B357D" w:rsidRPr="00EA3E8E">
        <w:rPr>
          <w:color w:val="000000"/>
        </w:rPr>
        <w:t xml:space="preserve"> </w:t>
      </w:r>
      <w:r w:rsidRPr="00EA3E8E">
        <w:rPr>
          <w:color w:val="000000"/>
        </w:rPr>
        <w:t xml:space="preserve">электронного взаимодействия. </w:t>
      </w:r>
    </w:p>
    <w:p w:rsidR="006D24A6" w:rsidRPr="00EA3E8E" w:rsidRDefault="003B71D8" w:rsidP="006D24A6">
      <w:pPr>
        <w:ind w:firstLine="709"/>
        <w:jc w:val="both"/>
        <w:rPr>
          <w:color w:val="000000"/>
        </w:rPr>
      </w:pPr>
      <w:r w:rsidRPr="00EA3E8E">
        <w:rPr>
          <w:color w:val="000000"/>
        </w:rPr>
        <w:t>2.19.5</w:t>
      </w:r>
      <w:r w:rsidR="006D24A6" w:rsidRPr="00EA3E8E">
        <w:rPr>
          <w:color w:val="000000"/>
        </w:rPr>
        <w:t xml:space="preserve">. Для заявителей обеспечивается возможность осуществлять с использованием Единого портала и </w:t>
      </w:r>
      <w:r w:rsidR="00C70131" w:rsidRPr="00EA3E8E">
        <w:rPr>
          <w:color w:val="000000"/>
        </w:rPr>
        <w:t>Регионального п</w:t>
      </w:r>
      <w:r w:rsidR="00CE3BE6" w:rsidRPr="00EA3E8E">
        <w:rPr>
          <w:color w:val="000000"/>
        </w:rPr>
        <w:t>о</w:t>
      </w:r>
      <w:r w:rsidR="00C70131" w:rsidRPr="00EA3E8E">
        <w:rPr>
          <w:color w:val="000000"/>
        </w:rPr>
        <w:t>ртала</w:t>
      </w:r>
      <w:r w:rsidR="006D24A6" w:rsidRPr="00EA3E8E">
        <w:rPr>
          <w:color w:val="000000"/>
        </w:rPr>
        <w:t xml:space="preserve"> края получение сведений о ходе выполнения запроса о предоставлении муниципальной услуги.</w:t>
      </w:r>
    </w:p>
    <w:p w:rsidR="006D24A6" w:rsidRPr="00EA3E8E" w:rsidRDefault="006D24A6" w:rsidP="006D24A6">
      <w:pPr>
        <w:widowControl w:val="0"/>
        <w:autoSpaceDE w:val="0"/>
        <w:autoSpaceDN w:val="0"/>
        <w:adjustRightInd w:val="0"/>
        <w:ind w:firstLine="567"/>
        <w:jc w:val="both"/>
        <w:rPr>
          <w:color w:val="000000"/>
        </w:rPr>
      </w:pPr>
      <w:r w:rsidRPr="00EA3E8E">
        <w:rPr>
          <w:color w:val="000000"/>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EA3E8E">
        <w:t>Региональном портале</w:t>
      </w:r>
      <w:r w:rsidRPr="00EA3E8E">
        <w:rPr>
          <w:color w:val="000000"/>
        </w:rPr>
        <w:t>.</w:t>
      </w:r>
    </w:p>
    <w:p w:rsidR="006D24A6" w:rsidRPr="00EA3E8E" w:rsidRDefault="003B71D8" w:rsidP="001F3D84">
      <w:pPr>
        <w:ind w:firstLine="709"/>
        <w:jc w:val="both"/>
        <w:rPr>
          <w:color w:val="000000"/>
        </w:rPr>
      </w:pPr>
      <w:r w:rsidRPr="00EA3E8E">
        <w:rPr>
          <w:color w:val="000000"/>
        </w:rPr>
        <w:t>2.19.6</w:t>
      </w:r>
      <w:r w:rsidR="006D24A6" w:rsidRPr="00EA3E8E">
        <w:rPr>
          <w:color w:val="000000"/>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EA3E8E" w:rsidRDefault="001F3D84" w:rsidP="006D24A6">
      <w:pPr>
        <w:widowControl w:val="0"/>
        <w:autoSpaceDE w:val="0"/>
        <w:autoSpaceDN w:val="0"/>
        <w:adjustRightInd w:val="0"/>
        <w:ind w:firstLine="567"/>
        <w:jc w:val="both"/>
        <w:rPr>
          <w:color w:val="000000"/>
        </w:rPr>
      </w:pPr>
      <w:r w:rsidRPr="00EA3E8E">
        <w:rPr>
          <w:color w:val="000000"/>
        </w:rPr>
        <w:t>2.19</w:t>
      </w:r>
      <w:r w:rsidR="006D24A6" w:rsidRPr="00EA3E8E">
        <w:rPr>
          <w:color w:val="000000"/>
        </w:rPr>
        <w:t>.</w:t>
      </w:r>
      <w:r w:rsidRPr="00EA3E8E">
        <w:rPr>
          <w:color w:val="000000"/>
        </w:rPr>
        <w:t>7</w:t>
      </w:r>
      <w:r w:rsidR="006D24A6" w:rsidRPr="00EA3E8E">
        <w:rPr>
          <w:color w:val="000000"/>
        </w:rPr>
        <w:t xml:space="preserve">. </w:t>
      </w:r>
      <w:r w:rsidRPr="00EA3E8E">
        <w:rPr>
          <w:color w:val="000000"/>
        </w:rPr>
        <w:t>МФЦ</w:t>
      </w:r>
      <w:r w:rsidR="006D24A6" w:rsidRPr="00EA3E8E">
        <w:rPr>
          <w:color w:val="000000"/>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EA3E8E">
        <w:rPr>
          <w:color w:val="000000"/>
        </w:rPr>
        <w:t>аверение с целью направления в У</w:t>
      </w:r>
      <w:r w:rsidR="006D24A6" w:rsidRPr="00EA3E8E">
        <w:rPr>
          <w:color w:val="000000"/>
        </w:rPr>
        <w:t>полномоченный орган.</w:t>
      </w:r>
    </w:p>
    <w:p w:rsidR="006D24A6" w:rsidRPr="00EA3E8E" w:rsidRDefault="001F3D84" w:rsidP="006D24A6">
      <w:pPr>
        <w:spacing w:line="0" w:lineRule="atLeast"/>
        <w:ind w:firstLine="709"/>
        <w:jc w:val="both"/>
      </w:pPr>
      <w:r w:rsidRPr="00EA3E8E">
        <w:t>2.19.8</w:t>
      </w:r>
      <w:r w:rsidR="006D24A6" w:rsidRPr="00EA3E8E">
        <w:t xml:space="preserve">. </w:t>
      </w:r>
      <w:r w:rsidR="00997D51" w:rsidRPr="00EA3E8E">
        <w:t>МФЦ</w:t>
      </w:r>
      <w:r w:rsidR="006D24A6" w:rsidRPr="00EA3E8E">
        <w:t xml:space="preserve"> при обращении заявителя за предоставлением муниципальной услуги осуществляют: </w:t>
      </w:r>
    </w:p>
    <w:p w:rsidR="006D24A6" w:rsidRPr="00EA3E8E" w:rsidRDefault="006D24A6" w:rsidP="006D24A6">
      <w:pPr>
        <w:spacing w:line="0" w:lineRule="atLeast"/>
        <w:ind w:firstLine="709"/>
        <w:jc w:val="both"/>
      </w:pPr>
      <w:r w:rsidRPr="00EA3E8E">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sidRPr="00EA3E8E">
        <w:t xml:space="preserve">подписью </w:t>
      </w:r>
      <w:r w:rsidRPr="00EA3E8E">
        <w:t>в установленном порядке;</w:t>
      </w:r>
    </w:p>
    <w:p w:rsidR="007678BE" w:rsidRPr="00EA3E8E" w:rsidRDefault="006D24A6" w:rsidP="006D24A6">
      <w:pPr>
        <w:spacing w:line="0" w:lineRule="atLeast"/>
        <w:ind w:firstLine="709"/>
        <w:jc w:val="both"/>
        <w:rPr>
          <w:color w:val="FF0000"/>
          <w:highlight w:val="cyan"/>
        </w:rPr>
      </w:pPr>
      <w:r w:rsidRPr="00EA3E8E">
        <w:t xml:space="preserve">направление с использованием информационно-телекоммуникационных технологий электронных документов и (или) электронных </w:t>
      </w:r>
      <w:r w:rsidR="00C04DA1" w:rsidRPr="00EA3E8E">
        <w:t>образов документов, заверенных У</w:t>
      </w:r>
      <w:r w:rsidRPr="00EA3E8E">
        <w:t xml:space="preserve">полномоченным должностным лицом </w:t>
      </w:r>
      <w:r w:rsidR="001F3D84" w:rsidRPr="00EA3E8E">
        <w:t>МФЦ</w:t>
      </w:r>
      <w:r w:rsidRPr="00EA3E8E">
        <w:t xml:space="preserve">, в </w:t>
      </w:r>
      <w:r w:rsidR="001F3D84" w:rsidRPr="00EA3E8E">
        <w:t>Уполномоченный орган</w:t>
      </w:r>
      <w:r w:rsidR="00A67AC4" w:rsidRPr="00EA3E8E">
        <w:t>;</w:t>
      </w:r>
      <w:r w:rsidR="00331368" w:rsidRPr="00EA3E8E">
        <w:rPr>
          <w:color w:val="FF0000"/>
        </w:rPr>
        <w:t xml:space="preserve"> </w:t>
      </w:r>
    </w:p>
    <w:p w:rsidR="006D24A6" w:rsidRPr="00EA3E8E" w:rsidRDefault="007678BE" w:rsidP="006D24A6">
      <w:pPr>
        <w:spacing w:line="0" w:lineRule="atLeast"/>
        <w:ind w:firstLine="709"/>
        <w:jc w:val="both"/>
      </w:pPr>
      <w:r w:rsidRPr="00EA3E8E">
        <w:t>направление</w:t>
      </w:r>
      <w:r w:rsidR="00331368" w:rsidRPr="00EA3E8E">
        <w:t xml:space="preserve"> </w:t>
      </w:r>
      <w:r w:rsidR="00D97F68" w:rsidRPr="00EA3E8E">
        <w:t>с использованием информационно-телекоммуникационных технологий по защищенным каналам связи электронны</w:t>
      </w:r>
      <w:r w:rsidRPr="00EA3E8E">
        <w:t>х</w:t>
      </w:r>
      <w:r w:rsidR="00D97F68" w:rsidRPr="00EA3E8E">
        <w:t xml:space="preserve"> документ</w:t>
      </w:r>
      <w:r w:rsidRPr="00EA3E8E">
        <w:t xml:space="preserve">ов </w:t>
      </w:r>
      <w:r w:rsidR="00D97F68" w:rsidRPr="00EA3E8E">
        <w:t>и (или) электронны</w:t>
      </w:r>
      <w:r w:rsidRPr="00EA3E8E">
        <w:t>х</w:t>
      </w:r>
      <w:r w:rsidR="00D97F68" w:rsidRPr="00EA3E8E">
        <w:t xml:space="preserve"> образ</w:t>
      </w:r>
      <w:r w:rsidRPr="00EA3E8E">
        <w:t>ов</w:t>
      </w:r>
      <w:r w:rsidR="00D97F68" w:rsidRPr="00EA3E8E">
        <w:t xml:space="preserve"> документов, заверенны</w:t>
      </w:r>
      <w:r w:rsidRPr="00EA3E8E">
        <w:t>х</w:t>
      </w:r>
      <w:r w:rsidR="00D97F68" w:rsidRPr="00EA3E8E">
        <w:t xml:space="preserve"> уполномоченным должностным лицом МФЦ, в</w:t>
      </w:r>
      <w:r w:rsidR="00D97F68" w:rsidRPr="00EA3E8E">
        <w:rPr>
          <w:rFonts w:eastAsia="Calibri"/>
          <w:lang w:eastAsia="en-US"/>
        </w:rPr>
        <w:t xml:space="preserve"> Уполномоченный орган</w:t>
      </w:r>
      <w:r w:rsidR="00D97F68" w:rsidRPr="00EA3E8E">
        <w:t>, предоставляющий муниципальную услугу</w:t>
      </w:r>
      <w:r w:rsidR="00067C3E" w:rsidRPr="00EA3E8E">
        <w:t xml:space="preserve">, расположенный на территории </w:t>
      </w:r>
      <w:r w:rsidR="00067C3E" w:rsidRPr="00EA3E8E">
        <w:rPr>
          <w:rFonts w:eastAsia="Calibri"/>
          <w:lang w:eastAsia="en-US"/>
        </w:rPr>
        <w:t>Краснодарского края</w:t>
      </w:r>
      <w:r w:rsidR="006D24A6" w:rsidRPr="00EA3E8E">
        <w:t xml:space="preserve">. </w:t>
      </w:r>
    </w:p>
    <w:p w:rsidR="00F47E65" w:rsidRPr="00EA3E8E" w:rsidRDefault="00F47E65" w:rsidP="006D24A6">
      <w:pPr>
        <w:spacing w:line="0" w:lineRule="atLeast"/>
        <w:ind w:firstLine="709"/>
        <w:jc w:val="both"/>
      </w:pPr>
      <w:r w:rsidRPr="00EA3E8E">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EA3E8E" w:rsidRDefault="006E2166" w:rsidP="00B368C6">
      <w:pPr>
        <w:widowControl w:val="0"/>
        <w:autoSpaceDE w:val="0"/>
        <w:autoSpaceDN w:val="0"/>
        <w:adjustRightInd w:val="0"/>
        <w:jc w:val="center"/>
        <w:outlineLvl w:val="1"/>
        <w:rPr>
          <w:color w:val="000000"/>
        </w:rPr>
      </w:pPr>
    </w:p>
    <w:p w:rsidR="009A05BE" w:rsidRPr="00EA3E8E" w:rsidRDefault="00A83C93" w:rsidP="00B368C6">
      <w:pPr>
        <w:widowControl w:val="0"/>
        <w:autoSpaceDE w:val="0"/>
        <w:autoSpaceDN w:val="0"/>
        <w:adjustRightInd w:val="0"/>
        <w:jc w:val="center"/>
        <w:outlineLvl w:val="1"/>
        <w:rPr>
          <w:color w:val="000000"/>
        </w:rPr>
      </w:pPr>
      <w:r w:rsidRPr="00EA3E8E">
        <w:rPr>
          <w:color w:val="000000"/>
        </w:rPr>
        <w:t xml:space="preserve">Раздел </w:t>
      </w:r>
      <w:r w:rsidR="007E20A7" w:rsidRPr="00EA3E8E">
        <w:rPr>
          <w:color w:val="000000"/>
        </w:rPr>
        <w:t>3</w:t>
      </w:r>
      <w:r w:rsidRPr="00EA3E8E">
        <w:rPr>
          <w:color w:val="000000"/>
        </w:rPr>
        <w:t xml:space="preserve">. СОСТАВ, ПОСЛЕДОВАТЕЛЬНОСТЬ И СРОКИ </w:t>
      </w:r>
      <w:r w:rsidRPr="00EA3E8E">
        <w:rPr>
          <w:color w:val="000000"/>
        </w:rPr>
        <w:br/>
        <w:t>ВЫПОЛНЕНИЯ АДМИНИСТРАТИВНЫХ ПРОЦЕДУР</w:t>
      </w:r>
      <w:r w:rsidR="005840BE" w:rsidRPr="00EA3E8E">
        <w:rPr>
          <w:color w:val="000000"/>
        </w:rPr>
        <w:t xml:space="preserve"> </w:t>
      </w:r>
      <w:r w:rsidR="00604213" w:rsidRPr="00EA3E8E">
        <w:rPr>
          <w:color w:val="000000"/>
        </w:rPr>
        <w:t>(ДЕЙСТ</w:t>
      </w:r>
      <w:r w:rsidR="005840BE" w:rsidRPr="00EA3E8E">
        <w:rPr>
          <w:color w:val="000000"/>
        </w:rPr>
        <w:t>ВИЙ), ТРЕБОВАНИЯ</w:t>
      </w:r>
      <w:r w:rsidR="005B357D" w:rsidRPr="00EA3E8E">
        <w:rPr>
          <w:color w:val="000000"/>
        </w:rPr>
        <w:t xml:space="preserve"> </w:t>
      </w:r>
      <w:r w:rsidRPr="00EA3E8E">
        <w:rPr>
          <w:color w:val="000000"/>
        </w:rPr>
        <w:t>К ПОРЯДКУ ИХ ВЫПОЛНЕНИЯ, В ТОМ ЧИСЛЕ ОСОБЕННОСТИ ВЫПОЛНЕНИЯ АДМИНИСТРАТИВНЫХ ПРОЦЕДУР</w:t>
      </w:r>
      <w:r w:rsidR="005840BE" w:rsidRPr="00EA3E8E">
        <w:rPr>
          <w:color w:val="000000"/>
        </w:rPr>
        <w:t xml:space="preserve"> (ДЕЙСТВИЙ)</w:t>
      </w:r>
      <w:r w:rsidR="000F469D" w:rsidRPr="00EA3E8E">
        <w:rPr>
          <w:color w:val="000000"/>
        </w:rPr>
        <w:t xml:space="preserve"> В ЭЛЕКТРОННОЙ ФОРМЕ</w:t>
      </w:r>
    </w:p>
    <w:p w:rsidR="009A05BE" w:rsidRPr="00EA3E8E" w:rsidRDefault="009A05BE" w:rsidP="009A05BE">
      <w:pPr>
        <w:widowControl w:val="0"/>
        <w:autoSpaceDE w:val="0"/>
        <w:autoSpaceDN w:val="0"/>
        <w:adjustRightInd w:val="0"/>
        <w:ind w:firstLine="567"/>
        <w:jc w:val="center"/>
        <w:outlineLvl w:val="1"/>
        <w:rPr>
          <w:color w:val="000000"/>
        </w:rPr>
      </w:pPr>
    </w:p>
    <w:p w:rsidR="00471808" w:rsidRPr="00EA3E8E" w:rsidRDefault="00A83C93" w:rsidP="00D338BB">
      <w:pPr>
        <w:autoSpaceDE w:val="0"/>
        <w:autoSpaceDN w:val="0"/>
        <w:adjustRightInd w:val="0"/>
        <w:jc w:val="center"/>
        <w:outlineLvl w:val="1"/>
        <w:rPr>
          <w:color w:val="000000"/>
        </w:rPr>
      </w:pPr>
      <w:r w:rsidRPr="00EA3E8E">
        <w:rPr>
          <w:color w:val="000000"/>
        </w:rPr>
        <w:t>Подраздел 3.1. СОСТАВ И ПОСЛЕДОВАТЕЛЬНОСТЬ</w:t>
      </w:r>
      <w:r w:rsidR="00CE3BE6" w:rsidRPr="00EA3E8E">
        <w:rPr>
          <w:color w:val="000000"/>
        </w:rPr>
        <w:t>,</w:t>
      </w:r>
      <w:r w:rsidR="00D338BB" w:rsidRPr="00EA3E8E">
        <w:rPr>
          <w:color w:val="000000"/>
        </w:rPr>
        <w:t xml:space="preserve"> И СРОКИ ВЫПОЛНЕНИЯ АДМИНИСТРАТИВНЫХ ПРОЦЕДУР</w:t>
      </w:r>
      <w:r w:rsidR="006D3503" w:rsidRPr="00EA3E8E">
        <w:rPr>
          <w:color w:val="000000"/>
        </w:rPr>
        <w:t xml:space="preserve"> (ДЕЙСТВИЙ)</w:t>
      </w:r>
      <w:r w:rsidR="00D338BB" w:rsidRPr="00EA3E8E">
        <w:rPr>
          <w:color w:val="000000"/>
        </w:rPr>
        <w:t>, ТРЕБОВАНИЯ К П</w:t>
      </w:r>
      <w:r w:rsidR="00604213" w:rsidRPr="00EA3E8E">
        <w:rPr>
          <w:color w:val="000000"/>
        </w:rPr>
        <w:t>О</w:t>
      </w:r>
      <w:r w:rsidR="00D338BB" w:rsidRPr="00EA3E8E">
        <w:rPr>
          <w:color w:val="000000"/>
        </w:rPr>
        <w:t xml:space="preserve">РЯДКУ </w:t>
      </w:r>
      <w:r w:rsidR="00D338BB" w:rsidRPr="00EA3E8E">
        <w:rPr>
          <w:color w:val="000000"/>
        </w:rPr>
        <w:lastRenderedPageBreak/>
        <w:t>ВЫПОЛНЕНИЯ</w:t>
      </w:r>
      <w:r w:rsidRPr="00EA3E8E">
        <w:rPr>
          <w:color w:val="000000"/>
        </w:rPr>
        <w:t xml:space="preserve"> </w:t>
      </w:r>
      <w:r w:rsidRPr="00EA3E8E">
        <w:rPr>
          <w:color w:val="000000"/>
        </w:rPr>
        <w:br/>
      </w:r>
    </w:p>
    <w:p w:rsidR="009A05BE" w:rsidRPr="00EA3E8E" w:rsidRDefault="009A05BE" w:rsidP="009A05BE">
      <w:pPr>
        <w:widowControl w:val="0"/>
        <w:autoSpaceDE w:val="0"/>
        <w:autoSpaceDN w:val="0"/>
        <w:adjustRightInd w:val="0"/>
        <w:ind w:firstLine="709"/>
        <w:jc w:val="both"/>
        <w:rPr>
          <w:color w:val="000000"/>
        </w:rPr>
      </w:pPr>
      <w:r w:rsidRPr="00EA3E8E">
        <w:rPr>
          <w:color w:val="000000"/>
        </w:rPr>
        <w:t>3.1.1. Предоставление муниципальной услуги включает в себя следующие административные процедуры (действия):</w:t>
      </w:r>
    </w:p>
    <w:p w:rsidR="009A05BE" w:rsidRPr="00EA3E8E" w:rsidRDefault="009A05BE" w:rsidP="009A05BE">
      <w:pPr>
        <w:widowControl w:val="0"/>
        <w:ind w:firstLine="709"/>
        <w:jc w:val="both"/>
        <w:rPr>
          <w:color w:val="000000"/>
        </w:rPr>
      </w:pPr>
      <w:r w:rsidRPr="00EA3E8E">
        <w:rPr>
          <w:color w:val="000000"/>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EA3E8E" w:rsidRDefault="009A05BE" w:rsidP="009A05BE">
      <w:pPr>
        <w:widowControl w:val="0"/>
        <w:ind w:firstLine="709"/>
        <w:jc w:val="both"/>
        <w:rPr>
          <w:color w:val="000000"/>
        </w:rPr>
      </w:pPr>
      <w:proofErr w:type="gramStart"/>
      <w:r w:rsidRPr="00EA3E8E">
        <w:rPr>
          <w:color w:val="000000"/>
        </w:rPr>
        <w:t xml:space="preserve">2) формирование и направление </w:t>
      </w:r>
      <w:r w:rsidR="00C04DA1" w:rsidRPr="00EA3E8E">
        <w:rPr>
          <w:color w:val="000000"/>
          <w:spacing w:val="-4"/>
        </w:rPr>
        <w:t>У</w:t>
      </w:r>
      <w:r w:rsidR="0050750A" w:rsidRPr="00EA3E8E">
        <w:rPr>
          <w:color w:val="000000"/>
          <w:spacing w:val="-4"/>
        </w:rPr>
        <w:t>полномоченным органом</w:t>
      </w:r>
      <w:r w:rsidR="002D53D6" w:rsidRPr="00EA3E8E">
        <w:rPr>
          <w:color w:val="000000"/>
          <w:spacing w:val="-4"/>
        </w:rPr>
        <w:t>,</w:t>
      </w:r>
      <w:r w:rsidRPr="00EA3E8E">
        <w:rPr>
          <w:color w:val="000000"/>
        </w:rPr>
        <w:t xml:space="preserve"> межведомственных запросов в органы (организации), участвующие в предоставлении муниципальной услуги</w:t>
      </w:r>
      <w:r w:rsidR="00521735" w:rsidRPr="00EA3E8E">
        <w:rPr>
          <w:color w:val="000000"/>
        </w:rPr>
        <w:t xml:space="preserve"> </w:t>
      </w:r>
      <w:r w:rsidRPr="00EA3E8E">
        <w:rPr>
          <w:color w:val="000000"/>
        </w:rPr>
        <w:t xml:space="preserve">(в случае непредставления документов, указанных в подразделе 2.7 раздела </w:t>
      </w:r>
      <w:r w:rsidR="008713BA" w:rsidRPr="00EA3E8E">
        <w:rPr>
          <w:color w:val="000000"/>
        </w:rPr>
        <w:t>2</w:t>
      </w:r>
      <w:r w:rsidR="006E4CD6" w:rsidRPr="00EA3E8E">
        <w:rPr>
          <w:color w:val="000000"/>
        </w:rPr>
        <w:t xml:space="preserve"> Регламента</w:t>
      </w:r>
      <w:r w:rsidRPr="00EA3E8E">
        <w:rPr>
          <w:color w:val="000000"/>
        </w:rPr>
        <w:t>, заявителем самостоятельно);</w:t>
      </w:r>
      <w:proofErr w:type="gramEnd"/>
    </w:p>
    <w:p w:rsidR="009A05BE" w:rsidRPr="00EA3E8E" w:rsidRDefault="009A05BE" w:rsidP="009A05BE">
      <w:pPr>
        <w:widowControl w:val="0"/>
        <w:ind w:firstLine="709"/>
        <w:jc w:val="both"/>
      </w:pPr>
      <w:r w:rsidRPr="00EA3E8E">
        <w:rPr>
          <w:color w:val="000000"/>
        </w:rPr>
        <w:t xml:space="preserve">3) рассмотрение заявления и прилагаемых к нему документов </w:t>
      </w:r>
      <w:r w:rsidR="00C04DA1" w:rsidRPr="00EA3E8E">
        <w:rPr>
          <w:color w:val="000000"/>
          <w:spacing w:val="-4"/>
        </w:rPr>
        <w:t>У</w:t>
      </w:r>
      <w:r w:rsidR="0050750A" w:rsidRPr="00EA3E8E">
        <w:rPr>
          <w:color w:val="000000"/>
          <w:spacing w:val="-4"/>
        </w:rPr>
        <w:t>полномоченным органом</w:t>
      </w:r>
      <w:r w:rsidRPr="00EA3E8E">
        <w:rPr>
          <w:color w:val="000000"/>
        </w:rPr>
        <w:t xml:space="preserve"> и формирование результата предоставления муниципальной услуги в соответствии</w:t>
      </w:r>
      <w:r w:rsidRPr="00EA3E8E">
        <w:t xml:space="preserve"> с заявлением либо принятие решения об отказе в предоставлении муниципальной услуги;</w:t>
      </w:r>
    </w:p>
    <w:p w:rsidR="009A05BE" w:rsidRPr="00EA3E8E" w:rsidRDefault="009A05BE" w:rsidP="009A05BE">
      <w:pPr>
        <w:widowControl w:val="0"/>
        <w:ind w:firstLine="709"/>
        <w:jc w:val="both"/>
      </w:pPr>
      <w:r w:rsidRPr="00EA3E8E">
        <w:t>4) выдача заявителю результата пред</w:t>
      </w:r>
      <w:r w:rsidR="00530FEB" w:rsidRPr="00EA3E8E">
        <w:t>оставления муниципальной услуги.</w:t>
      </w:r>
    </w:p>
    <w:p w:rsidR="00315A75" w:rsidRPr="00EA3E8E" w:rsidRDefault="0044309E" w:rsidP="009A05BE">
      <w:pPr>
        <w:widowControl w:val="0"/>
        <w:tabs>
          <w:tab w:val="left" w:pos="851"/>
        </w:tabs>
        <w:ind w:firstLine="709"/>
        <w:jc w:val="both"/>
      </w:pPr>
      <w:bookmarkStart w:id="7" w:name="OLE_LINK12"/>
      <w:bookmarkStart w:id="8" w:name="OLE_LINK13"/>
      <w:bookmarkStart w:id="9" w:name="OLE_LINK14"/>
      <w:r w:rsidRPr="00EA3E8E">
        <w:t>Административные процедуры (действия):</w:t>
      </w:r>
    </w:p>
    <w:p w:rsidR="009A05BE" w:rsidRPr="00EA3E8E" w:rsidRDefault="0044309E" w:rsidP="009A05BE">
      <w:pPr>
        <w:widowControl w:val="0"/>
        <w:tabs>
          <w:tab w:val="left" w:pos="851"/>
        </w:tabs>
        <w:ind w:firstLine="709"/>
        <w:jc w:val="both"/>
      </w:pPr>
      <w:r w:rsidRPr="00EA3E8E">
        <w:t>3.</w:t>
      </w:r>
      <w:r w:rsidR="00F76940" w:rsidRPr="00EA3E8E">
        <w:t>1.2.</w:t>
      </w:r>
      <w:r w:rsidRPr="00EA3E8E">
        <w:t xml:space="preserve"> </w:t>
      </w:r>
      <w:r w:rsidR="009A05BE" w:rsidRPr="00EA3E8E">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EA3E8E" w:rsidRDefault="00F76940" w:rsidP="00227162">
      <w:pPr>
        <w:autoSpaceDE w:val="0"/>
        <w:autoSpaceDN w:val="0"/>
        <w:adjustRightInd w:val="0"/>
        <w:ind w:firstLine="709"/>
        <w:jc w:val="both"/>
        <w:rPr>
          <w:lang w:eastAsia="en-US"/>
        </w:rPr>
      </w:pPr>
      <w:r w:rsidRPr="00EA3E8E">
        <w:t xml:space="preserve">3.1.2.1. </w:t>
      </w:r>
      <w:r w:rsidR="009A05BE" w:rsidRPr="00EA3E8E">
        <w:t xml:space="preserve">Основанием для начала административной процедуры </w:t>
      </w:r>
      <w:r w:rsidR="006D3503" w:rsidRPr="00EA3E8E">
        <w:t xml:space="preserve">(действия) </w:t>
      </w:r>
      <w:r w:rsidR="009A05BE" w:rsidRPr="00EA3E8E">
        <w:t xml:space="preserve">является обращение гражданина в </w:t>
      </w:r>
      <w:r w:rsidR="00C04DA1" w:rsidRPr="00EA3E8E">
        <w:rPr>
          <w:spacing w:val="-4"/>
        </w:rPr>
        <w:t>У</w:t>
      </w:r>
      <w:r w:rsidR="0050750A" w:rsidRPr="00EA3E8E">
        <w:rPr>
          <w:spacing w:val="-4"/>
        </w:rPr>
        <w:t>полномоченный орган</w:t>
      </w:r>
      <w:r w:rsidR="009A05BE" w:rsidRPr="00EA3E8E">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EA3E8E">
        <w:t>Регионального портала</w:t>
      </w:r>
      <w:r w:rsidR="009A05BE" w:rsidRPr="00EA3E8E">
        <w:t xml:space="preserve">, с заявлением и документами, указанными в </w:t>
      </w:r>
      <w:r w:rsidR="007D1432" w:rsidRPr="00EA3E8E">
        <w:t>пункт</w:t>
      </w:r>
      <w:r w:rsidR="000A2B6C" w:rsidRPr="00EA3E8E">
        <w:t>е</w:t>
      </w:r>
      <w:r w:rsidR="007D1432" w:rsidRPr="00EA3E8E">
        <w:t xml:space="preserve"> </w:t>
      </w:r>
      <w:r w:rsidR="000A2B6C" w:rsidRPr="00EA3E8E">
        <w:t xml:space="preserve">2.6.1 </w:t>
      </w:r>
      <w:r w:rsidR="007D1432" w:rsidRPr="00EA3E8E">
        <w:t xml:space="preserve">подраздела </w:t>
      </w:r>
      <w:r w:rsidR="000A2B6C" w:rsidRPr="00EA3E8E">
        <w:t>2.6</w:t>
      </w:r>
      <w:r w:rsidR="007D1432" w:rsidRPr="00EA3E8E">
        <w:t xml:space="preserve"> раздела </w:t>
      </w:r>
      <w:r w:rsidR="008713BA" w:rsidRPr="00EA3E8E">
        <w:t>2</w:t>
      </w:r>
      <w:r w:rsidR="007D1432" w:rsidRPr="00EA3E8E">
        <w:t xml:space="preserve"> Регламента</w:t>
      </w:r>
      <w:r w:rsidR="009A05BE" w:rsidRPr="00EA3E8E">
        <w:t xml:space="preserve">. </w:t>
      </w:r>
    </w:p>
    <w:bookmarkEnd w:id="7"/>
    <w:bookmarkEnd w:id="8"/>
    <w:bookmarkEnd w:id="9"/>
    <w:p w:rsidR="00755028" w:rsidRPr="00EA3E8E" w:rsidRDefault="00755028" w:rsidP="00755028">
      <w:pPr>
        <w:ind w:firstLine="709"/>
        <w:jc w:val="both"/>
        <w:rPr>
          <w:color w:val="FF0000"/>
        </w:rPr>
      </w:pPr>
      <w:r w:rsidRPr="00EA3E8E">
        <w:t xml:space="preserve">Поступление заявления и документов в </w:t>
      </w:r>
      <w:r w:rsidRPr="00EA3E8E">
        <w:rPr>
          <w:rFonts w:eastAsia="Calibri"/>
          <w:lang w:eastAsia="en-US"/>
        </w:rPr>
        <w:t xml:space="preserve">Уполномоченный орган </w:t>
      </w:r>
      <w:r w:rsidRPr="00EA3E8E">
        <w:t xml:space="preserve">из МФЦ </w:t>
      </w:r>
      <w:r w:rsidR="00066DFC" w:rsidRPr="00EA3E8E">
        <w:t>на территории Краснодарского края</w:t>
      </w:r>
      <w:r w:rsidR="00F47E65" w:rsidRPr="00EA3E8E">
        <w:t xml:space="preserve"> </w:t>
      </w:r>
      <w:r w:rsidRPr="00EA3E8E">
        <w:t xml:space="preserve">осуществляется с учетом особенностей, установленных статьей 6.2 </w:t>
      </w:r>
      <w:r w:rsidRPr="00EA3E8E">
        <w:rPr>
          <w:shd w:val="clear" w:color="auto" w:fill="FFFFFF"/>
        </w:rPr>
        <w:t>Закона Краснодарского края от 2 марта 2012 г</w:t>
      </w:r>
      <w:r w:rsidR="008713BA" w:rsidRPr="00EA3E8E">
        <w:rPr>
          <w:shd w:val="clear" w:color="auto" w:fill="FFFFFF"/>
        </w:rPr>
        <w:t>ода</w:t>
      </w:r>
      <w:r w:rsidRPr="00EA3E8E">
        <w:rPr>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EA3E8E">
        <w:rPr>
          <w:color w:val="FF0000"/>
          <w:shd w:val="clear" w:color="auto" w:fill="FFFFFF"/>
        </w:rPr>
        <w:t>.</w:t>
      </w:r>
    </w:p>
    <w:p w:rsidR="009A05BE" w:rsidRPr="00EA3E8E" w:rsidRDefault="009A05BE" w:rsidP="009A05BE">
      <w:pPr>
        <w:autoSpaceDE w:val="0"/>
        <w:autoSpaceDN w:val="0"/>
        <w:adjustRightInd w:val="0"/>
        <w:ind w:firstLine="851"/>
        <w:jc w:val="both"/>
        <w:rPr>
          <w:color w:val="000000"/>
        </w:rPr>
      </w:pPr>
      <w:r w:rsidRPr="00EA3E8E">
        <w:rPr>
          <w:color w:val="000000"/>
        </w:rPr>
        <w:t xml:space="preserve">В целях предоставления муниципальной услуги, в том числе осуществляется прием заявителей по предварительной записи. </w:t>
      </w:r>
    </w:p>
    <w:p w:rsidR="00227162" w:rsidRPr="00EA3E8E" w:rsidRDefault="009A05BE" w:rsidP="00227162">
      <w:pPr>
        <w:autoSpaceDE w:val="0"/>
        <w:autoSpaceDN w:val="0"/>
        <w:adjustRightInd w:val="0"/>
        <w:ind w:firstLine="709"/>
        <w:jc w:val="both"/>
        <w:rPr>
          <w:color w:val="000000"/>
          <w:lang w:eastAsia="en-US"/>
        </w:rPr>
      </w:pPr>
      <w:r w:rsidRPr="00EA3E8E">
        <w:rPr>
          <w:color w:val="000000"/>
        </w:rPr>
        <w:t xml:space="preserve">Запись на прием проводится посредством Единого портала, </w:t>
      </w:r>
      <w:r w:rsidR="00C70131" w:rsidRPr="00EA3E8E">
        <w:rPr>
          <w:color w:val="000000"/>
        </w:rPr>
        <w:t>Регионального п</w:t>
      </w:r>
      <w:r w:rsidR="00CE3BE6" w:rsidRPr="00EA3E8E">
        <w:rPr>
          <w:color w:val="000000"/>
        </w:rPr>
        <w:t>о</w:t>
      </w:r>
      <w:r w:rsidR="00C70131" w:rsidRPr="00EA3E8E">
        <w:rPr>
          <w:color w:val="000000"/>
        </w:rPr>
        <w:t>ртала</w:t>
      </w:r>
      <w:r w:rsidR="00227162" w:rsidRPr="00EA3E8E">
        <w:rPr>
          <w:color w:val="000000"/>
          <w:lang w:eastAsia="en-US"/>
        </w:rPr>
        <w:t>.</w:t>
      </w:r>
    </w:p>
    <w:p w:rsidR="009A05BE" w:rsidRPr="00EA3E8E" w:rsidRDefault="009A05BE" w:rsidP="009A05BE">
      <w:pPr>
        <w:autoSpaceDE w:val="0"/>
        <w:autoSpaceDN w:val="0"/>
        <w:adjustRightInd w:val="0"/>
        <w:ind w:firstLine="851"/>
        <w:jc w:val="both"/>
        <w:rPr>
          <w:color w:val="000000"/>
        </w:rPr>
      </w:pPr>
      <w:r w:rsidRPr="00EA3E8E">
        <w:rPr>
          <w:color w:val="000000"/>
        </w:rPr>
        <w:t xml:space="preserve">Заявителю предоставляется возможность записи в любые свободные для приема дату и время в пределах установленного в </w:t>
      </w:r>
      <w:r w:rsidR="00C04DA1" w:rsidRPr="00EA3E8E">
        <w:rPr>
          <w:color w:val="000000"/>
          <w:spacing w:val="-4"/>
        </w:rPr>
        <w:t>У</w:t>
      </w:r>
      <w:r w:rsidR="0050750A" w:rsidRPr="00EA3E8E">
        <w:rPr>
          <w:color w:val="000000"/>
          <w:spacing w:val="-4"/>
        </w:rPr>
        <w:t>полномоченном органе</w:t>
      </w:r>
      <w:r w:rsidRPr="00EA3E8E">
        <w:rPr>
          <w:color w:val="000000"/>
        </w:rPr>
        <w:t>, МФЦ графика приема заявителей.</w:t>
      </w:r>
    </w:p>
    <w:p w:rsidR="009B7939" w:rsidRPr="00EA3E8E" w:rsidRDefault="009B7939" w:rsidP="005618FA">
      <w:pPr>
        <w:autoSpaceDE w:val="0"/>
        <w:autoSpaceDN w:val="0"/>
        <w:adjustRightInd w:val="0"/>
        <w:ind w:firstLine="851"/>
        <w:jc w:val="both"/>
      </w:pPr>
      <w:proofErr w:type="gramStart"/>
      <w:r w:rsidRPr="00EA3E8E">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EA3E8E">
        <w:t>Уполномоченном органе</w:t>
      </w:r>
      <w:r w:rsidRPr="00EA3E8E">
        <w:t xml:space="preserve">, </w:t>
      </w:r>
      <w:r w:rsidR="003D14D9" w:rsidRPr="00EA3E8E">
        <w:t xml:space="preserve">МФЦ </w:t>
      </w:r>
      <w:r w:rsidRPr="00EA3E8E">
        <w:t xml:space="preserve">с использованием информационных технологий, предусмотренных </w:t>
      </w:r>
      <w:hyperlink r:id="rId21" w:history="1">
        <w:r w:rsidRPr="00EA3E8E">
          <w:t>частью 18 статьи 14.1</w:t>
        </w:r>
      </w:hyperlink>
      <w:r w:rsidRPr="00EA3E8E">
        <w:t xml:space="preserve"> Федерального закона от 27 июля 2006 года </w:t>
      </w:r>
      <w:r w:rsidR="00F47E65" w:rsidRPr="00EA3E8E">
        <w:t>№</w:t>
      </w:r>
      <w:r w:rsidRPr="00EA3E8E">
        <w:t xml:space="preserve"> 149-ФЗ </w:t>
      </w:r>
      <w:r w:rsidR="00F47E65" w:rsidRPr="00EA3E8E">
        <w:t>«</w:t>
      </w:r>
      <w:r w:rsidRPr="00EA3E8E">
        <w:t>Об информации, информационных</w:t>
      </w:r>
      <w:proofErr w:type="gramEnd"/>
      <w:r w:rsidRPr="00EA3E8E">
        <w:t xml:space="preserve"> </w:t>
      </w:r>
      <w:proofErr w:type="gramStart"/>
      <w:r w:rsidRPr="00EA3E8E">
        <w:t>технологиях</w:t>
      </w:r>
      <w:proofErr w:type="gramEnd"/>
      <w:r w:rsidRPr="00EA3E8E">
        <w:t xml:space="preserve"> и о защите информации</w:t>
      </w:r>
      <w:r w:rsidR="00F47E65" w:rsidRPr="00EA3E8E">
        <w:t>»</w:t>
      </w:r>
      <w:r w:rsidRPr="00EA3E8E">
        <w:t>.</w:t>
      </w:r>
    </w:p>
    <w:p w:rsidR="005618FA" w:rsidRPr="00EA3E8E" w:rsidRDefault="005618FA" w:rsidP="005618FA">
      <w:pPr>
        <w:ind w:firstLine="851"/>
        <w:jc w:val="both"/>
      </w:pPr>
      <w:r w:rsidRPr="00EA3E8E">
        <w:t>При предоставлении муниципальных услуг в электронной форме идентификация и аутентификация могут осуществляться посредством:</w:t>
      </w:r>
    </w:p>
    <w:p w:rsidR="005618FA" w:rsidRPr="00EA3E8E" w:rsidRDefault="005618FA" w:rsidP="005618FA">
      <w:pPr>
        <w:ind w:firstLine="851"/>
        <w:jc w:val="both"/>
      </w:pPr>
      <w:proofErr w:type="gramStart"/>
      <w:r w:rsidRPr="00EA3E8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6E77" w:rsidRPr="00EA3E8E" w:rsidRDefault="005618FA" w:rsidP="005618FA">
      <w:pPr>
        <w:ind w:firstLine="851"/>
        <w:jc w:val="both"/>
      </w:pPr>
      <w:r w:rsidRPr="00EA3E8E">
        <w:t>2) единой системы идентификац</w:t>
      </w:r>
      <w:proofErr w:type="gramStart"/>
      <w:r w:rsidRPr="00EA3E8E">
        <w:t>ии и ау</w:t>
      </w:r>
      <w:proofErr w:type="gramEnd"/>
      <w:r w:rsidRPr="00EA3E8E">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EA3E8E">
        <w:t xml:space="preserve"> </w:t>
      </w:r>
    </w:p>
    <w:p w:rsidR="005618FA" w:rsidRPr="00EA3E8E" w:rsidRDefault="00616E77" w:rsidP="005618FA">
      <w:pPr>
        <w:ind w:firstLine="851"/>
        <w:jc w:val="both"/>
      </w:pPr>
      <w:r w:rsidRPr="00EA3E8E">
        <w:lastRenderedPageBreak/>
        <w:t>Использование вышеуказанных технологий проводится при наличии технической возможности.</w:t>
      </w:r>
    </w:p>
    <w:p w:rsidR="009A05BE" w:rsidRPr="00EA3E8E" w:rsidRDefault="0050750A" w:rsidP="005618FA">
      <w:pPr>
        <w:autoSpaceDE w:val="0"/>
        <w:autoSpaceDN w:val="0"/>
        <w:adjustRightInd w:val="0"/>
        <w:ind w:firstLine="851"/>
        <w:jc w:val="both"/>
        <w:rPr>
          <w:color w:val="000000"/>
        </w:rPr>
      </w:pPr>
      <w:r w:rsidRPr="00EA3E8E">
        <w:rPr>
          <w:color w:val="000000"/>
          <w:spacing w:val="-4"/>
        </w:rPr>
        <w:t>Уполномоченный орган</w:t>
      </w:r>
      <w:r w:rsidR="009A05BE" w:rsidRPr="00EA3E8E">
        <w:rPr>
          <w:color w:val="000000"/>
        </w:rPr>
        <w:t xml:space="preserve">, МФЦ не вправе требовать от заявителя совершения иных действий, </w:t>
      </w:r>
      <w:r w:rsidR="00556368" w:rsidRPr="00EA3E8E">
        <w:rPr>
          <w:color w:val="000000"/>
        </w:rPr>
        <w:t>кроме прохождения идентификац</w:t>
      </w:r>
      <w:proofErr w:type="gramStart"/>
      <w:r w:rsidR="00556368" w:rsidRPr="00EA3E8E">
        <w:rPr>
          <w:color w:val="000000"/>
        </w:rPr>
        <w:t xml:space="preserve">ии </w:t>
      </w:r>
      <w:r w:rsidR="009A05BE" w:rsidRPr="00EA3E8E">
        <w:rPr>
          <w:color w:val="000000"/>
        </w:rPr>
        <w:t>и ау</w:t>
      </w:r>
      <w:proofErr w:type="gramEnd"/>
      <w:r w:rsidR="009A05BE" w:rsidRPr="00EA3E8E">
        <w:rPr>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EA3E8E" w:rsidRDefault="00F76940" w:rsidP="009A05BE">
      <w:pPr>
        <w:widowControl w:val="0"/>
        <w:tabs>
          <w:tab w:val="left" w:pos="851"/>
        </w:tabs>
        <w:autoSpaceDE w:val="0"/>
        <w:autoSpaceDN w:val="0"/>
        <w:adjustRightInd w:val="0"/>
        <w:ind w:firstLine="709"/>
        <w:jc w:val="both"/>
        <w:rPr>
          <w:color w:val="000000"/>
        </w:rPr>
      </w:pPr>
      <w:r w:rsidRPr="00EA3E8E">
        <w:rPr>
          <w:color w:val="000000"/>
        </w:rPr>
        <w:t>3.1.2.2</w:t>
      </w:r>
      <w:r w:rsidR="009A05BE" w:rsidRPr="00EA3E8E">
        <w:rPr>
          <w:color w:val="000000"/>
        </w:rPr>
        <w:t xml:space="preserve">. При обращении заявителя в </w:t>
      </w:r>
      <w:r w:rsidR="007D1432" w:rsidRPr="00EA3E8E">
        <w:rPr>
          <w:color w:val="000000"/>
        </w:rPr>
        <w:t>Уполномоченный орган</w:t>
      </w:r>
      <w:r w:rsidR="002D53D6" w:rsidRPr="00EA3E8E">
        <w:rPr>
          <w:color w:val="000000"/>
        </w:rPr>
        <w:t>,</w:t>
      </w:r>
      <w:r w:rsidR="009A05BE" w:rsidRPr="00EA3E8E">
        <w:rPr>
          <w:color w:val="000000"/>
        </w:rPr>
        <w:t xml:space="preserve"> ответственный специалист при приеме заявления:</w:t>
      </w:r>
    </w:p>
    <w:p w:rsidR="009A05BE" w:rsidRPr="00EA3E8E" w:rsidRDefault="009A05BE" w:rsidP="009A05BE">
      <w:pPr>
        <w:widowControl w:val="0"/>
        <w:ind w:firstLine="709"/>
        <w:jc w:val="both"/>
        <w:rPr>
          <w:color w:val="000000"/>
        </w:rPr>
      </w:pPr>
      <w:r w:rsidRPr="00EA3E8E">
        <w:rPr>
          <w:color w:val="000000"/>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EA3E8E" w:rsidRDefault="009A05BE" w:rsidP="009A05BE">
      <w:pPr>
        <w:widowControl w:val="0"/>
        <w:ind w:firstLine="709"/>
        <w:jc w:val="both"/>
        <w:rPr>
          <w:color w:val="000000"/>
        </w:rPr>
      </w:pPr>
      <w:r w:rsidRPr="00EA3E8E">
        <w:rPr>
          <w:color w:val="000000"/>
        </w:rPr>
        <w:t>устанавливает предмет обращения;</w:t>
      </w:r>
    </w:p>
    <w:p w:rsidR="009A05BE" w:rsidRPr="00EA3E8E" w:rsidRDefault="009A05BE" w:rsidP="009A05BE">
      <w:pPr>
        <w:widowControl w:val="0"/>
        <w:ind w:firstLine="709"/>
        <w:jc w:val="both"/>
        <w:rPr>
          <w:color w:val="000000"/>
        </w:rPr>
      </w:pPr>
      <w:r w:rsidRPr="00EA3E8E">
        <w:rPr>
          <w:color w:val="000000"/>
        </w:rPr>
        <w:t>проверяет соответствие представленных документов установленным требованиям, удостоверяясь, что:</w:t>
      </w:r>
    </w:p>
    <w:p w:rsidR="009A05BE" w:rsidRPr="00EA3E8E" w:rsidRDefault="009A05BE" w:rsidP="009A05BE">
      <w:pPr>
        <w:widowControl w:val="0"/>
        <w:ind w:firstLine="709"/>
        <w:jc w:val="both"/>
        <w:rPr>
          <w:color w:val="000000"/>
        </w:rPr>
      </w:pPr>
      <w:r w:rsidRPr="00EA3E8E">
        <w:rPr>
          <w:color w:val="000000"/>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EA3E8E" w:rsidRDefault="009A05BE" w:rsidP="009A05BE">
      <w:pPr>
        <w:widowControl w:val="0"/>
        <w:ind w:firstLine="709"/>
        <w:jc w:val="both"/>
        <w:rPr>
          <w:color w:val="000000"/>
        </w:rPr>
      </w:pPr>
      <w:r w:rsidRPr="00EA3E8E">
        <w:rPr>
          <w:color w:val="000000"/>
        </w:rPr>
        <w:t>тексты документов написаны разборчиво;</w:t>
      </w:r>
    </w:p>
    <w:p w:rsidR="009A05BE" w:rsidRPr="00EA3E8E" w:rsidRDefault="009A05BE" w:rsidP="009A05BE">
      <w:pPr>
        <w:widowControl w:val="0"/>
        <w:ind w:firstLine="709"/>
        <w:jc w:val="both"/>
        <w:rPr>
          <w:color w:val="000000"/>
        </w:rPr>
      </w:pPr>
      <w:r w:rsidRPr="00EA3E8E">
        <w:rPr>
          <w:color w:val="000000"/>
        </w:rPr>
        <w:t>фамилии, имена и отчества физических лиц, адреса их мест жительства написаны полностью;</w:t>
      </w:r>
    </w:p>
    <w:p w:rsidR="009A05BE" w:rsidRPr="00EA3E8E" w:rsidRDefault="009A05BE" w:rsidP="009A05BE">
      <w:pPr>
        <w:widowControl w:val="0"/>
        <w:ind w:firstLine="709"/>
        <w:jc w:val="both"/>
        <w:rPr>
          <w:color w:val="000000"/>
        </w:rPr>
      </w:pPr>
      <w:r w:rsidRPr="00EA3E8E">
        <w:rPr>
          <w:color w:val="000000"/>
        </w:rPr>
        <w:t>в документах нет подчисток, приписок, зачеркнутых слов и иных не оговоренных в них исправлений;</w:t>
      </w:r>
    </w:p>
    <w:p w:rsidR="009A05BE" w:rsidRPr="00EA3E8E" w:rsidRDefault="009A05BE" w:rsidP="009A05BE">
      <w:pPr>
        <w:widowControl w:val="0"/>
        <w:ind w:firstLine="709"/>
        <w:jc w:val="both"/>
        <w:rPr>
          <w:color w:val="000000"/>
        </w:rPr>
      </w:pPr>
      <w:r w:rsidRPr="00EA3E8E">
        <w:rPr>
          <w:color w:val="000000"/>
        </w:rPr>
        <w:t>документы не исполнены карандашом;</w:t>
      </w:r>
    </w:p>
    <w:p w:rsidR="009A05BE" w:rsidRPr="00EA3E8E" w:rsidRDefault="009A05BE" w:rsidP="009A05BE">
      <w:pPr>
        <w:widowControl w:val="0"/>
        <w:ind w:firstLine="709"/>
        <w:jc w:val="both"/>
        <w:rPr>
          <w:color w:val="000000"/>
        </w:rPr>
      </w:pPr>
      <w:r w:rsidRPr="00EA3E8E">
        <w:rPr>
          <w:color w:val="000000"/>
        </w:rPr>
        <w:t>документы не имеют серьезных повреждений, наличие которых не позволяет однозначно истолковать их содержание;</w:t>
      </w:r>
    </w:p>
    <w:p w:rsidR="009A05BE" w:rsidRPr="00EA3E8E" w:rsidRDefault="009A05BE" w:rsidP="009A05BE">
      <w:pPr>
        <w:widowControl w:val="0"/>
        <w:ind w:firstLine="709"/>
        <w:jc w:val="both"/>
        <w:rPr>
          <w:color w:val="000000"/>
        </w:rPr>
      </w:pPr>
      <w:r w:rsidRPr="00EA3E8E">
        <w:rPr>
          <w:color w:val="000000"/>
        </w:rPr>
        <w:t>срок действия документов не истек;</w:t>
      </w:r>
    </w:p>
    <w:p w:rsidR="009A05BE" w:rsidRPr="00EA3E8E" w:rsidRDefault="009A05BE" w:rsidP="009A05BE">
      <w:pPr>
        <w:widowControl w:val="0"/>
        <w:ind w:firstLine="709"/>
        <w:jc w:val="both"/>
        <w:rPr>
          <w:color w:val="000000"/>
        </w:rPr>
      </w:pPr>
      <w:r w:rsidRPr="00EA3E8E">
        <w:rPr>
          <w:color w:val="000000"/>
        </w:rPr>
        <w:t>документы содержат информацию, необходимую для предоставления муниципальной услуги, указанной в заявлении;</w:t>
      </w:r>
    </w:p>
    <w:p w:rsidR="009A05BE" w:rsidRPr="00EA3E8E" w:rsidRDefault="009A05BE" w:rsidP="009A05BE">
      <w:pPr>
        <w:widowControl w:val="0"/>
        <w:ind w:firstLine="709"/>
        <w:jc w:val="both"/>
        <w:rPr>
          <w:color w:val="000000"/>
        </w:rPr>
      </w:pPr>
      <w:r w:rsidRPr="00EA3E8E">
        <w:rPr>
          <w:color w:val="000000"/>
        </w:rPr>
        <w:t>документы представлены в полном объеме;</w:t>
      </w:r>
    </w:p>
    <w:p w:rsidR="009A05BE" w:rsidRPr="00EA3E8E" w:rsidRDefault="009A05BE" w:rsidP="009A05BE">
      <w:pPr>
        <w:widowControl w:val="0"/>
        <w:ind w:firstLine="709"/>
        <w:jc w:val="both"/>
        <w:rPr>
          <w:color w:val="000000"/>
        </w:rPr>
      </w:pPr>
      <w:proofErr w:type="gramStart"/>
      <w:r w:rsidRPr="00EA3E8E">
        <w:rPr>
          <w:color w:val="000000"/>
        </w:rPr>
        <w:t xml:space="preserve">осуществляет копирование (сканирование) документов, предусмотренных </w:t>
      </w:r>
      <w:hyperlink r:id="rId22" w:history="1">
        <w:r w:rsidRPr="00EA3E8E">
          <w:rPr>
            <w:color w:val="000000"/>
          </w:rPr>
          <w:t>пунктами 1</w:t>
        </w:r>
      </w:hyperlink>
      <w:r w:rsidRPr="00EA3E8E">
        <w:rPr>
          <w:color w:val="000000"/>
        </w:rPr>
        <w:t>-</w:t>
      </w:r>
      <w:hyperlink r:id="rId23" w:history="1">
        <w:r w:rsidRPr="00EA3E8E">
          <w:rPr>
            <w:color w:val="000000"/>
          </w:rPr>
          <w:t>7</w:t>
        </w:r>
      </w:hyperlink>
      <w:r w:rsidRPr="00EA3E8E">
        <w:rPr>
          <w:color w:val="000000"/>
        </w:rPr>
        <w:t xml:space="preserve">, </w:t>
      </w:r>
      <w:hyperlink r:id="rId24" w:history="1">
        <w:r w:rsidRPr="00EA3E8E">
          <w:rPr>
            <w:color w:val="000000"/>
          </w:rPr>
          <w:t>9</w:t>
        </w:r>
      </w:hyperlink>
      <w:r w:rsidRPr="00EA3E8E">
        <w:rPr>
          <w:color w:val="000000"/>
        </w:rPr>
        <w:t xml:space="preserve">, </w:t>
      </w:r>
      <w:hyperlink r:id="rId25" w:history="1">
        <w:r w:rsidRPr="00EA3E8E">
          <w:rPr>
            <w:color w:val="000000"/>
          </w:rPr>
          <w:t>10</w:t>
        </w:r>
      </w:hyperlink>
      <w:r w:rsidRPr="00EA3E8E">
        <w:rPr>
          <w:color w:val="000000"/>
        </w:rPr>
        <w:t xml:space="preserve">, </w:t>
      </w:r>
      <w:hyperlink r:id="rId26" w:history="1">
        <w:r w:rsidRPr="00EA3E8E">
          <w:rPr>
            <w:color w:val="000000"/>
          </w:rPr>
          <w:t>14</w:t>
        </w:r>
      </w:hyperlink>
      <w:r w:rsidRPr="00EA3E8E">
        <w:rPr>
          <w:color w:val="000000"/>
        </w:rPr>
        <w:t xml:space="preserve">, </w:t>
      </w:r>
      <w:hyperlink r:id="rId27" w:history="1">
        <w:r w:rsidRPr="00EA3E8E">
          <w:rPr>
            <w:color w:val="000000"/>
          </w:rPr>
          <w:t>17</w:t>
        </w:r>
      </w:hyperlink>
      <w:r w:rsidRPr="00EA3E8E">
        <w:rPr>
          <w:color w:val="000000"/>
        </w:rPr>
        <w:t xml:space="preserve"> и </w:t>
      </w:r>
      <w:hyperlink r:id="rId28" w:history="1">
        <w:r w:rsidRPr="00EA3E8E">
          <w:rPr>
            <w:color w:val="000000"/>
          </w:rPr>
          <w:t>18 части 6 статьи 7</w:t>
        </w:r>
      </w:hyperlink>
      <w:r w:rsidRPr="00EA3E8E">
        <w:rPr>
          <w:color w:val="000000"/>
        </w:rPr>
        <w:t xml:space="preserve"> Федерального закона</w:t>
      </w:r>
      <w:r w:rsidR="00785EE9" w:rsidRPr="00EA3E8E">
        <w:rPr>
          <w:color w:val="000000"/>
        </w:rPr>
        <w:t xml:space="preserve"> </w:t>
      </w:r>
      <w:r w:rsidR="00556368" w:rsidRPr="00EA3E8E">
        <w:t xml:space="preserve"> </w:t>
      </w:r>
      <w:r w:rsidR="00785EE9" w:rsidRPr="00EA3E8E">
        <w:rPr>
          <w:color w:val="000000"/>
        </w:rPr>
        <w:t>№ 210-ФЗ</w:t>
      </w:r>
      <w:r w:rsidRPr="00EA3E8E">
        <w:rPr>
          <w:color w:val="000000"/>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9A05BE" w:rsidRPr="00EA3E8E" w:rsidRDefault="009A05BE" w:rsidP="009A05BE">
      <w:pPr>
        <w:widowControl w:val="0"/>
        <w:ind w:firstLine="709"/>
        <w:jc w:val="both"/>
        <w:rPr>
          <w:color w:val="000000"/>
        </w:rPr>
      </w:pPr>
      <w:r w:rsidRPr="00EA3E8E">
        <w:rPr>
          <w:color w:val="000000"/>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EA3E8E" w:rsidRDefault="009A05BE" w:rsidP="009A05BE">
      <w:pPr>
        <w:widowControl w:val="0"/>
        <w:ind w:firstLine="709"/>
        <w:jc w:val="both"/>
        <w:rPr>
          <w:color w:val="000000"/>
        </w:rPr>
      </w:pPr>
      <w:r w:rsidRPr="00EA3E8E">
        <w:rPr>
          <w:color w:val="000000"/>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A3E8E">
        <w:rPr>
          <w:color w:val="000000"/>
        </w:rPr>
        <w:t>заверительную</w:t>
      </w:r>
      <w:proofErr w:type="spellEnd"/>
      <w:r w:rsidRPr="00EA3E8E">
        <w:rPr>
          <w:color w:val="000000"/>
        </w:rPr>
        <w:t xml:space="preserve"> надпись: </w:t>
      </w:r>
      <w:proofErr w:type="gramStart"/>
      <w:r w:rsidRPr="00EA3E8E">
        <w:rPr>
          <w:color w:val="000000"/>
        </w:rPr>
        <w:t xml:space="preserve">«Верно»; </w:t>
      </w:r>
      <w:proofErr w:type="gramEnd"/>
    </w:p>
    <w:p w:rsidR="009A05BE" w:rsidRPr="00EA3E8E" w:rsidRDefault="009A05BE" w:rsidP="007D1432">
      <w:pPr>
        <w:widowControl w:val="0"/>
        <w:jc w:val="both"/>
        <w:rPr>
          <w:color w:val="000000"/>
        </w:rPr>
      </w:pPr>
      <w:proofErr w:type="gramStart"/>
      <w:r w:rsidRPr="00EA3E8E">
        <w:rPr>
          <w:color w:val="000000"/>
        </w:rPr>
        <w:t>должность лица, заверившего копию документа; личную подпись; расшифровку подписи (инициалы, фамилия); дату заверения; печать.</w:t>
      </w:r>
      <w:proofErr w:type="gramEnd"/>
      <w:r w:rsidRPr="00EA3E8E">
        <w:rPr>
          <w:color w:val="000000"/>
        </w:rPr>
        <w:t xml:space="preserve"> При заверении копий документов, объем которых превышает 1 (</w:t>
      </w:r>
      <w:proofErr w:type="gramStart"/>
      <w:r w:rsidRPr="00EA3E8E">
        <w:rPr>
          <w:color w:val="000000"/>
        </w:rPr>
        <w:t xml:space="preserve">один) </w:t>
      </w:r>
      <w:proofErr w:type="gramEnd"/>
      <w:r w:rsidRPr="00EA3E8E">
        <w:rPr>
          <w:color w:val="000000"/>
        </w:rPr>
        <w:t xml:space="preserve">лист заверяет отдельно каждый лист копии таким же способом, либо проставляет </w:t>
      </w:r>
      <w:proofErr w:type="spellStart"/>
      <w:r w:rsidRPr="00EA3E8E">
        <w:rPr>
          <w:color w:val="000000"/>
        </w:rPr>
        <w:t>заверительную</w:t>
      </w:r>
      <w:proofErr w:type="spellEnd"/>
      <w:r w:rsidRPr="00EA3E8E">
        <w:rPr>
          <w:color w:val="000000"/>
        </w:rPr>
        <w:t xml:space="preserve"> надпись, на оборотной стороне последнего листа копии прошитого, пронумерован документа, причем </w:t>
      </w:r>
      <w:proofErr w:type="spellStart"/>
      <w:r w:rsidRPr="00EA3E8E">
        <w:rPr>
          <w:color w:val="000000"/>
        </w:rPr>
        <w:t>заверительная</w:t>
      </w:r>
      <w:proofErr w:type="spellEnd"/>
      <w:r w:rsidRPr="00EA3E8E">
        <w:rPr>
          <w:color w:val="000000"/>
        </w:rPr>
        <w:t xml:space="preserve"> надпись дополняется указанием количества листов копии (выписки из документа): «Всего в копии __ </w:t>
      </w:r>
      <w:proofErr w:type="gramStart"/>
      <w:r w:rsidRPr="00EA3E8E">
        <w:rPr>
          <w:color w:val="000000"/>
        </w:rPr>
        <w:t>л</w:t>
      </w:r>
      <w:proofErr w:type="gramEnd"/>
      <w:r w:rsidRPr="00EA3E8E">
        <w:rPr>
          <w:color w:val="000000"/>
        </w:rPr>
        <w:t>.» и скрепляется оттиском печати (за исключением нотариально заверенных документов);</w:t>
      </w:r>
    </w:p>
    <w:p w:rsidR="009A05BE" w:rsidRPr="00EA3E8E" w:rsidRDefault="009A05BE" w:rsidP="009A05BE">
      <w:pPr>
        <w:widowControl w:val="0"/>
        <w:ind w:firstLine="709"/>
        <w:jc w:val="both"/>
        <w:rPr>
          <w:color w:val="000000"/>
        </w:rPr>
      </w:pPr>
      <w:r w:rsidRPr="00EA3E8E">
        <w:rPr>
          <w:color w:val="000000"/>
        </w:rPr>
        <w:t>при установлении фактов, указанных в подразделе 2.</w:t>
      </w:r>
      <w:r w:rsidR="00051163" w:rsidRPr="00EA3E8E">
        <w:rPr>
          <w:color w:val="000000"/>
        </w:rPr>
        <w:t>9</w:t>
      </w:r>
      <w:r w:rsidRPr="00EA3E8E">
        <w:rPr>
          <w:color w:val="000000"/>
        </w:rPr>
        <w:t xml:space="preserve"> раздела </w:t>
      </w:r>
      <w:r w:rsidR="008713BA" w:rsidRPr="00EA3E8E">
        <w:rPr>
          <w:color w:val="000000"/>
        </w:rPr>
        <w:t>2</w:t>
      </w:r>
      <w:r w:rsidR="006E4CD6" w:rsidRPr="00EA3E8E">
        <w:rPr>
          <w:color w:val="000000"/>
        </w:rPr>
        <w:t xml:space="preserve"> Регламента</w:t>
      </w:r>
      <w:r w:rsidRPr="00EA3E8E">
        <w:rPr>
          <w:color w:val="000000"/>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EA3E8E" w:rsidRDefault="009A05BE" w:rsidP="009A05BE">
      <w:pPr>
        <w:widowControl w:val="0"/>
        <w:tabs>
          <w:tab w:val="left" w:pos="851"/>
        </w:tabs>
        <w:autoSpaceDE w:val="0"/>
        <w:autoSpaceDN w:val="0"/>
        <w:adjustRightInd w:val="0"/>
        <w:ind w:firstLine="709"/>
        <w:jc w:val="both"/>
      </w:pPr>
      <w:r w:rsidRPr="00EA3E8E">
        <w:rPr>
          <w:color w:val="000000"/>
        </w:rPr>
        <w:t xml:space="preserve">при отсутствии оснований для отказа в приеме документов регистрирует заявление и </w:t>
      </w:r>
      <w:r w:rsidRPr="00EA3E8E">
        <w:rPr>
          <w:color w:val="000000"/>
        </w:rPr>
        <w:lastRenderedPageBreak/>
        <w:t xml:space="preserve">выдает заявителю копию заявления с отметкой о принятии </w:t>
      </w:r>
      <w:r w:rsidRPr="00EA3E8E">
        <w:t xml:space="preserve">заявления (дата принятия и подпись специалиста </w:t>
      </w:r>
      <w:r w:rsidR="00C04DA1" w:rsidRPr="00EA3E8E">
        <w:rPr>
          <w:spacing w:val="-4"/>
        </w:rPr>
        <w:t>У</w:t>
      </w:r>
      <w:r w:rsidR="0050750A" w:rsidRPr="00EA3E8E">
        <w:rPr>
          <w:spacing w:val="-4"/>
        </w:rPr>
        <w:t>полномоченного органа</w:t>
      </w:r>
      <w:r w:rsidRPr="00EA3E8E">
        <w:t>).</w:t>
      </w:r>
    </w:p>
    <w:p w:rsidR="009A05BE" w:rsidRPr="00EA3E8E" w:rsidRDefault="009A05BE" w:rsidP="009A05BE">
      <w:pPr>
        <w:widowControl w:val="0"/>
        <w:tabs>
          <w:tab w:val="left" w:pos="851"/>
        </w:tabs>
        <w:ind w:firstLine="709"/>
        <w:jc w:val="both"/>
      </w:pPr>
      <w:r w:rsidRPr="00EA3E8E">
        <w:t>3.1.2.3. Срок административной процедуры</w:t>
      </w:r>
      <w:r w:rsidR="006D3503" w:rsidRPr="00EA3E8E">
        <w:t xml:space="preserve"> (действия)</w:t>
      </w:r>
      <w:r w:rsidRPr="00EA3E8E">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sidRPr="00EA3E8E">
        <w:t xml:space="preserve"> </w:t>
      </w:r>
      <w:r w:rsidRPr="00EA3E8E">
        <w:t>–</w:t>
      </w:r>
      <w:r w:rsidR="00713752" w:rsidRPr="00EA3E8E">
        <w:t xml:space="preserve"> </w:t>
      </w:r>
      <w:r w:rsidR="000A2B6C" w:rsidRPr="00EA3E8E">
        <w:rPr>
          <w:color w:val="7030A0"/>
        </w:rPr>
        <w:t>1</w:t>
      </w:r>
      <w:r w:rsidRPr="00EA3E8E">
        <w:t xml:space="preserve"> рабочий день.</w:t>
      </w:r>
    </w:p>
    <w:p w:rsidR="009A05BE" w:rsidRPr="00EA3E8E" w:rsidRDefault="009A05BE" w:rsidP="009A05BE">
      <w:pPr>
        <w:widowControl w:val="0"/>
        <w:tabs>
          <w:tab w:val="left" w:pos="851"/>
        </w:tabs>
        <w:ind w:firstLine="709"/>
        <w:jc w:val="both"/>
      </w:pPr>
      <w:r w:rsidRPr="00EA3E8E">
        <w:t>3.1.2.4. Результатом административной процедуры</w:t>
      </w:r>
      <w:r w:rsidR="006D3503" w:rsidRPr="00EA3E8E">
        <w:t xml:space="preserve"> (действия) </w:t>
      </w:r>
      <w:r w:rsidRPr="00EA3E8E">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A05BE" w:rsidRPr="00EA3E8E" w:rsidRDefault="009A05BE" w:rsidP="009A05BE">
      <w:pPr>
        <w:widowControl w:val="0"/>
        <w:tabs>
          <w:tab w:val="left" w:pos="851"/>
        </w:tabs>
        <w:ind w:firstLine="709"/>
        <w:jc w:val="both"/>
      </w:pPr>
      <w:r w:rsidRPr="00EA3E8E">
        <w:t>3.1.2.5. Способом фиксации результата административной процедуры</w:t>
      </w:r>
      <w:r w:rsidR="006D3503" w:rsidRPr="00EA3E8E">
        <w:t xml:space="preserve"> (действия)</w:t>
      </w:r>
      <w:r w:rsidRPr="00EA3E8E">
        <w:t xml:space="preserve"> является регистрация заявления и прилагаемых документов в порядке, установленном правилами делопроизводства </w:t>
      </w:r>
      <w:r w:rsidR="00051163" w:rsidRPr="00EA3E8E">
        <w:t>Уполномоченного органа</w:t>
      </w:r>
      <w:r w:rsidRPr="00EA3E8E">
        <w:t>.</w:t>
      </w:r>
    </w:p>
    <w:p w:rsidR="009A05BE" w:rsidRPr="00EA3E8E" w:rsidRDefault="009A05BE" w:rsidP="009A05BE">
      <w:pPr>
        <w:widowControl w:val="0"/>
        <w:tabs>
          <w:tab w:val="left" w:pos="851"/>
        </w:tabs>
        <w:ind w:firstLine="709"/>
        <w:jc w:val="both"/>
      </w:pPr>
      <w:r w:rsidRPr="00EA3E8E">
        <w:t xml:space="preserve">3.1.3. </w:t>
      </w:r>
      <w:bookmarkStart w:id="10" w:name="sub_306"/>
      <w:r w:rsidRPr="00EA3E8E">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0A2B6C" w:rsidRPr="00EA3E8E">
        <w:t>2.7</w:t>
      </w:r>
      <w:r w:rsidRPr="00EA3E8E">
        <w:t xml:space="preserve"> раздела </w:t>
      </w:r>
      <w:r w:rsidR="008713BA" w:rsidRPr="00EA3E8E">
        <w:t>2</w:t>
      </w:r>
      <w:r w:rsidR="006E4CD6" w:rsidRPr="00EA3E8E">
        <w:t xml:space="preserve"> Регламента</w:t>
      </w:r>
      <w:r w:rsidRPr="00EA3E8E">
        <w:t>).</w:t>
      </w:r>
    </w:p>
    <w:p w:rsidR="009A05BE" w:rsidRPr="00EA3E8E" w:rsidRDefault="009A05BE" w:rsidP="009A05BE">
      <w:pPr>
        <w:widowControl w:val="0"/>
        <w:tabs>
          <w:tab w:val="left" w:pos="851"/>
        </w:tabs>
        <w:ind w:firstLine="709"/>
        <w:jc w:val="both"/>
      </w:pPr>
      <w:r w:rsidRPr="00EA3E8E">
        <w:rPr>
          <w:color w:val="000000"/>
        </w:rPr>
        <w:t>3.1.3.1. Основанием для начала процедуры</w:t>
      </w:r>
      <w:r w:rsidR="006D3503" w:rsidRPr="00EA3E8E">
        <w:rPr>
          <w:color w:val="000000"/>
        </w:rPr>
        <w:t xml:space="preserve"> (действия) </w:t>
      </w:r>
      <w:r w:rsidRPr="00EA3E8E">
        <w:rPr>
          <w:color w:val="000000"/>
        </w:rPr>
        <w:t>является получение пакета документов из МФЦ либо регистрация ответственным специалистом</w:t>
      </w:r>
      <w:r w:rsidR="00CE5289" w:rsidRPr="00EA3E8E">
        <w:rPr>
          <w:color w:val="000000"/>
        </w:rPr>
        <w:t xml:space="preserve"> </w:t>
      </w:r>
      <w:r w:rsidR="00CE5289" w:rsidRPr="00EA3E8E">
        <w:t>Уполномоченного органа</w:t>
      </w:r>
      <w:r w:rsidR="002D53D6" w:rsidRPr="00EA3E8E">
        <w:t>,</w:t>
      </w:r>
      <w:r w:rsidRPr="00EA3E8E">
        <w:t xml:space="preserve"> заявления с предоставленным заявителем пакетом документов.</w:t>
      </w:r>
    </w:p>
    <w:p w:rsidR="009A05BE" w:rsidRPr="00EA3E8E" w:rsidRDefault="009A05BE" w:rsidP="009A05BE">
      <w:pPr>
        <w:widowControl w:val="0"/>
        <w:tabs>
          <w:tab w:val="left" w:pos="851"/>
        </w:tabs>
        <w:ind w:firstLine="709"/>
        <w:jc w:val="both"/>
        <w:rPr>
          <w:color w:val="000000"/>
        </w:rPr>
      </w:pPr>
      <w:r w:rsidRPr="00EA3E8E">
        <w:t>3.1.3.2. В течение</w:t>
      </w:r>
      <w:r w:rsidRPr="00EA3E8E">
        <w:rPr>
          <w:color w:val="000000"/>
        </w:rPr>
        <w:t xml:space="preserve"> </w:t>
      </w:r>
      <w:r w:rsidR="000A2B6C" w:rsidRPr="00EA3E8E">
        <w:rPr>
          <w:color w:val="000000"/>
        </w:rPr>
        <w:t>1</w:t>
      </w:r>
      <w:r w:rsidRPr="00EA3E8E">
        <w:rPr>
          <w:color w:val="000000"/>
        </w:rPr>
        <w:t xml:space="preserve"> рабочего дня при получении документов и заявления ответственный специалист осуществляет следующие действия:</w:t>
      </w:r>
    </w:p>
    <w:p w:rsidR="009A05BE" w:rsidRPr="00EA3E8E" w:rsidRDefault="009A05BE" w:rsidP="009A05BE">
      <w:pPr>
        <w:widowControl w:val="0"/>
        <w:tabs>
          <w:tab w:val="left" w:pos="851"/>
        </w:tabs>
        <w:ind w:firstLine="709"/>
        <w:jc w:val="both"/>
      </w:pPr>
      <w:r w:rsidRPr="00EA3E8E">
        <w:rPr>
          <w:color w:val="000000"/>
        </w:rPr>
        <w:t xml:space="preserve">1) выявляет отсутствие документов, которые в соответствии с подразделом 2.7 раздела </w:t>
      </w:r>
      <w:r w:rsidR="008713BA" w:rsidRPr="00EA3E8E">
        <w:rPr>
          <w:color w:val="000000"/>
        </w:rPr>
        <w:t>2</w:t>
      </w:r>
      <w:r w:rsidR="006E4CD6" w:rsidRPr="00EA3E8E">
        <w:rPr>
          <w:color w:val="000000"/>
        </w:rPr>
        <w:t xml:space="preserve"> Регламента</w:t>
      </w:r>
      <w:r w:rsidRPr="00EA3E8E">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EA3E8E" w:rsidRDefault="009A05BE" w:rsidP="009A05BE">
      <w:pPr>
        <w:widowControl w:val="0"/>
        <w:tabs>
          <w:tab w:val="left" w:pos="851"/>
        </w:tabs>
        <w:ind w:firstLine="709"/>
        <w:jc w:val="both"/>
      </w:pPr>
      <w:proofErr w:type="gramStart"/>
      <w:r w:rsidRPr="00EA3E8E">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EA3E8E">
        <w:t>, согласно требованиям, предусмотренным пунктами 1-8 части 1 статьи 7.2 Федерального закона</w:t>
      </w:r>
      <w:hyperlink r:id="rId29" w:history="1">
        <w:r w:rsidRPr="00EA3E8E">
          <w:t xml:space="preserve"> № 210-ФЗ </w:t>
        </w:r>
      </w:hyperlink>
      <w:r w:rsidRPr="00EA3E8E">
        <w:t>.</w:t>
      </w:r>
    </w:p>
    <w:p w:rsidR="009A05BE" w:rsidRPr="00EA3E8E" w:rsidRDefault="009A05BE" w:rsidP="009A05BE">
      <w:pPr>
        <w:widowControl w:val="0"/>
        <w:tabs>
          <w:tab w:val="left" w:pos="851"/>
        </w:tabs>
        <w:ind w:firstLine="709"/>
        <w:jc w:val="both"/>
      </w:pPr>
      <w:proofErr w:type="gramStart"/>
      <w:r w:rsidRPr="00EA3E8E">
        <w:t>Подготовленные межведомственные запросы направляются ответственным специалистом</w:t>
      </w:r>
      <w:r w:rsidR="00CE5289" w:rsidRPr="00EA3E8E">
        <w:t xml:space="preserve"> Уполномоченного органа</w:t>
      </w:r>
      <w:r w:rsidR="002D53D6" w:rsidRPr="00EA3E8E">
        <w:t>,</w:t>
      </w:r>
      <w:r w:rsidRPr="00EA3E8E">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sidRPr="00EA3E8E">
          <w:t>электронной подписи</w:t>
        </w:r>
      </w:hyperlink>
      <w:r w:rsidRPr="00EA3E8E">
        <w:t xml:space="preserve"> сотрудников</w:t>
      </w:r>
      <w:r w:rsidR="00CE5289" w:rsidRPr="00EA3E8E">
        <w:t xml:space="preserve"> Уполномоченного органа</w:t>
      </w:r>
      <w:r w:rsidRPr="00EA3E8E">
        <w:t>,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EA3E8E">
        <w:t xml:space="preserve"> бумажном </w:t>
      </w:r>
      <w:proofErr w:type="gramStart"/>
      <w:r w:rsidRPr="00EA3E8E">
        <w:t>носителе</w:t>
      </w:r>
      <w:proofErr w:type="gramEnd"/>
      <w:r w:rsidRPr="00EA3E8E">
        <w:t xml:space="preserve">, </w:t>
      </w:r>
      <w:r w:rsidR="00051163" w:rsidRPr="00EA3E8E">
        <w:rPr>
          <w:rFonts w:eastAsia="Calibri"/>
          <w:lang w:eastAsia="en-US"/>
        </w:rPr>
        <w:t xml:space="preserve">Уполномоченным должностным лицом </w:t>
      </w:r>
      <w:r w:rsidR="00D63D4A" w:rsidRPr="00EA3E8E">
        <w:rPr>
          <w:rFonts w:eastAsia="Calibri"/>
          <w:lang w:eastAsia="en-US"/>
        </w:rPr>
        <w:t>Уполномоченного органа</w:t>
      </w:r>
      <w:r w:rsidRPr="00EA3E8E">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A3E8E" w:rsidRDefault="009A05BE" w:rsidP="009A05BE">
      <w:pPr>
        <w:widowControl w:val="0"/>
        <w:tabs>
          <w:tab w:val="left" w:pos="851"/>
        </w:tabs>
        <w:ind w:firstLine="709"/>
        <w:jc w:val="both"/>
      </w:pPr>
      <w:r w:rsidRPr="00EA3E8E">
        <w:t>Направление запросов допускается только с целью предоставления муниципальной услуги.</w:t>
      </w:r>
    </w:p>
    <w:p w:rsidR="009A05BE" w:rsidRPr="00EA3E8E" w:rsidRDefault="009A05BE" w:rsidP="009A05BE">
      <w:pPr>
        <w:widowControl w:val="0"/>
        <w:tabs>
          <w:tab w:val="left" w:pos="851"/>
        </w:tabs>
        <w:ind w:firstLine="709"/>
        <w:jc w:val="both"/>
      </w:pPr>
      <w:r w:rsidRPr="00EA3E8E">
        <w:t xml:space="preserve">В случае если в течение </w:t>
      </w:r>
      <w:r w:rsidR="000A2B6C" w:rsidRPr="00EA3E8E">
        <w:t>5</w:t>
      </w:r>
      <w:r w:rsidRPr="00EA3E8E">
        <w:t xml:space="preserve"> рабочих дней ответ на запрос, переданный с использованием средств СМЭВ, не поступил в </w:t>
      </w:r>
      <w:r w:rsidR="00C04DA1" w:rsidRPr="00EA3E8E">
        <w:rPr>
          <w:spacing w:val="-4"/>
        </w:rPr>
        <w:t>У</w:t>
      </w:r>
      <w:r w:rsidR="0050750A" w:rsidRPr="00EA3E8E">
        <w:rPr>
          <w:spacing w:val="-4"/>
        </w:rPr>
        <w:t>полномоченный орган</w:t>
      </w:r>
      <w:r w:rsidRPr="00EA3E8E">
        <w:t>, направление повторного запроса по каналам СМЭВ не допускается. Повторный запрос должен быть направлен на бумажном носителе.</w:t>
      </w:r>
    </w:p>
    <w:p w:rsidR="009A05BE" w:rsidRPr="00EA3E8E" w:rsidRDefault="009A05BE" w:rsidP="009A05BE">
      <w:pPr>
        <w:widowControl w:val="0"/>
        <w:tabs>
          <w:tab w:val="left" w:pos="851"/>
        </w:tabs>
        <w:ind w:firstLine="709"/>
        <w:jc w:val="both"/>
      </w:pPr>
      <w:r w:rsidRPr="00EA3E8E">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w:t>
      </w:r>
      <w:r w:rsidRPr="00EA3E8E">
        <w:lastRenderedPageBreak/>
        <w:t xml:space="preserve">компетенции в </w:t>
      </w:r>
      <w:r w:rsidR="0050750A" w:rsidRPr="00EA3E8E">
        <w:rPr>
          <w:spacing w:val="-4"/>
        </w:rPr>
        <w:t>Уполномоченный орган</w:t>
      </w:r>
      <w:r w:rsidRPr="00EA3E8E">
        <w:t>.</w:t>
      </w:r>
    </w:p>
    <w:p w:rsidR="009A05BE" w:rsidRPr="00EA3E8E" w:rsidRDefault="009A05BE" w:rsidP="009A05BE">
      <w:pPr>
        <w:widowControl w:val="0"/>
        <w:tabs>
          <w:tab w:val="left" w:pos="851"/>
        </w:tabs>
        <w:ind w:firstLine="709"/>
        <w:jc w:val="both"/>
      </w:pPr>
      <w:bookmarkStart w:id="11" w:name="sub_367"/>
      <w:bookmarkEnd w:id="10"/>
      <w:r w:rsidRPr="00EA3E8E">
        <w:t>3.1.3.4. Результатом исполнения административной процедуры</w:t>
      </w:r>
      <w:r w:rsidR="006D3503" w:rsidRPr="00EA3E8E">
        <w:t xml:space="preserve"> (действия)</w:t>
      </w:r>
      <w:r w:rsidRPr="00EA3E8E">
        <w:t xml:space="preserve"> является сформированный пакет документов для рассмотрения заявления </w:t>
      </w:r>
      <w:r w:rsidR="00C04DA1" w:rsidRPr="00EA3E8E">
        <w:rPr>
          <w:spacing w:val="-4"/>
        </w:rPr>
        <w:t>У</w:t>
      </w:r>
      <w:r w:rsidR="0050750A" w:rsidRPr="00EA3E8E">
        <w:rPr>
          <w:spacing w:val="-4"/>
        </w:rPr>
        <w:t>полномоченным органом</w:t>
      </w:r>
      <w:r w:rsidRPr="00EA3E8E">
        <w:t>.</w:t>
      </w:r>
    </w:p>
    <w:p w:rsidR="009A05BE" w:rsidRPr="00EA3E8E" w:rsidRDefault="009A05BE" w:rsidP="009A05BE">
      <w:pPr>
        <w:widowControl w:val="0"/>
        <w:tabs>
          <w:tab w:val="left" w:pos="851"/>
        </w:tabs>
        <w:ind w:firstLine="709"/>
        <w:jc w:val="both"/>
      </w:pPr>
      <w:r w:rsidRPr="00EA3E8E">
        <w:t>3.1.3.5. Способ фиксации результата административной процедуры</w:t>
      </w:r>
      <w:r w:rsidR="006D3503" w:rsidRPr="00EA3E8E">
        <w:t xml:space="preserve"> (действия)</w:t>
      </w:r>
      <w:r w:rsidRPr="00EA3E8E">
        <w:t>: приобщение поступившей информации к пакету документов, представленных заявителем.</w:t>
      </w:r>
    </w:p>
    <w:p w:rsidR="009E6790" w:rsidRPr="00EA3E8E" w:rsidRDefault="009E6790" w:rsidP="009A05BE">
      <w:pPr>
        <w:widowControl w:val="0"/>
        <w:tabs>
          <w:tab w:val="left" w:pos="851"/>
        </w:tabs>
        <w:ind w:firstLine="709"/>
        <w:jc w:val="both"/>
      </w:pPr>
      <w:r w:rsidRPr="00EA3E8E">
        <w:t xml:space="preserve">3.1.3.6. Срок административной процедуры </w:t>
      </w:r>
      <w:r w:rsidR="006D3503" w:rsidRPr="00EA3E8E">
        <w:t>(действия)</w:t>
      </w:r>
      <w:r w:rsidR="00713752" w:rsidRPr="00EA3E8E">
        <w:t>,</w:t>
      </w:r>
      <w:r w:rsidR="006D3503" w:rsidRPr="00EA3E8E">
        <w:t xml:space="preserve"> </w:t>
      </w:r>
      <w:r w:rsidRPr="00EA3E8E">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sidRPr="00EA3E8E">
        <w:t>2</w:t>
      </w:r>
      <w:r w:rsidRPr="00EA3E8E">
        <w:t xml:space="preserve"> Регламента) </w:t>
      </w:r>
      <w:r w:rsidR="00713752" w:rsidRPr="00EA3E8E">
        <w:t xml:space="preserve"> - </w:t>
      </w:r>
      <w:r w:rsidR="000A2B6C" w:rsidRPr="00EA3E8E">
        <w:rPr>
          <w:color w:val="7030A0"/>
        </w:rPr>
        <w:t>15</w:t>
      </w:r>
      <w:r w:rsidRPr="00EA3E8E">
        <w:t xml:space="preserve"> рабочих дней.</w:t>
      </w:r>
    </w:p>
    <w:bookmarkEnd w:id="11"/>
    <w:p w:rsidR="009A05BE" w:rsidRPr="00EA3E8E" w:rsidRDefault="009A05BE" w:rsidP="009A05BE">
      <w:pPr>
        <w:widowControl w:val="0"/>
        <w:tabs>
          <w:tab w:val="left" w:pos="851"/>
        </w:tabs>
        <w:ind w:firstLine="709"/>
        <w:jc w:val="both"/>
      </w:pPr>
      <w:r w:rsidRPr="00EA3E8E">
        <w:t xml:space="preserve">3.1.4. Рассмотрение заявления и прилагаемых к нему документов </w:t>
      </w:r>
      <w:r w:rsidR="00C04DA1" w:rsidRPr="00EA3E8E">
        <w:rPr>
          <w:spacing w:val="-4"/>
        </w:rPr>
        <w:t>У</w:t>
      </w:r>
      <w:r w:rsidR="0050750A" w:rsidRPr="00EA3E8E">
        <w:rPr>
          <w:spacing w:val="-4"/>
        </w:rPr>
        <w:t>полномоченным органом</w:t>
      </w:r>
      <w:r w:rsidRPr="00EA3E8E">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EA3E8E" w:rsidRDefault="009A05BE" w:rsidP="009A05BE">
      <w:pPr>
        <w:widowControl w:val="0"/>
        <w:tabs>
          <w:tab w:val="left" w:pos="851"/>
        </w:tabs>
        <w:ind w:firstLine="709"/>
        <w:jc w:val="both"/>
      </w:pPr>
      <w:r w:rsidRPr="00EA3E8E">
        <w:t>3.1.4.1. Основанием для начала административной процедуры</w:t>
      </w:r>
      <w:r w:rsidR="006D3503" w:rsidRPr="00EA3E8E">
        <w:t xml:space="preserve"> (действия)</w:t>
      </w:r>
      <w:r w:rsidRPr="00EA3E8E">
        <w:t xml:space="preserve"> является получение ответственным специалистом заявления и прилагаемого к нему полного пакета докуме</w:t>
      </w:r>
      <w:r w:rsidR="00DC7000" w:rsidRPr="00EA3E8E">
        <w:t xml:space="preserve">нтов, предусмотренных пункта </w:t>
      </w:r>
      <w:r w:rsidR="000347C8" w:rsidRPr="00EA3E8E">
        <w:t>2.6.1</w:t>
      </w:r>
      <w:r w:rsidR="00DC7000" w:rsidRPr="00EA3E8E">
        <w:t xml:space="preserve"> подраздела </w:t>
      </w:r>
      <w:r w:rsidR="000347C8" w:rsidRPr="00EA3E8E">
        <w:t>2.6</w:t>
      </w:r>
      <w:r w:rsidR="00F07455" w:rsidRPr="00EA3E8E">
        <w:t xml:space="preserve"> </w:t>
      </w:r>
      <w:r w:rsidR="00DC7000" w:rsidRPr="00EA3E8E">
        <w:t xml:space="preserve">раздела </w:t>
      </w:r>
      <w:r w:rsidR="008713BA" w:rsidRPr="00EA3E8E">
        <w:t>2</w:t>
      </w:r>
      <w:r w:rsidR="00DC7000" w:rsidRPr="00EA3E8E">
        <w:t xml:space="preserve"> Регламента,</w:t>
      </w:r>
      <w:r w:rsidR="005B357D" w:rsidRPr="00EA3E8E">
        <w:t xml:space="preserve"> </w:t>
      </w:r>
      <w:r w:rsidR="00DC7000" w:rsidRPr="00EA3E8E">
        <w:t>и подразделом</w:t>
      </w:r>
      <w:r w:rsidR="000347C8" w:rsidRPr="00EA3E8E">
        <w:t xml:space="preserve"> 2.7</w:t>
      </w:r>
      <w:r w:rsidRPr="00EA3E8E">
        <w:t xml:space="preserve"> раздела </w:t>
      </w:r>
      <w:r w:rsidR="008713BA" w:rsidRPr="00EA3E8E">
        <w:t>2</w:t>
      </w:r>
      <w:r w:rsidR="006E4CD6" w:rsidRPr="00EA3E8E">
        <w:t xml:space="preserve"> Регламента</w:t>
      </w:r>
      <w:r w:rsidRPr="00EA3E8E">
        <w:t>.</w:t>
      </w:r>
    </w:p>
    <w:p w:rsidR="008D3AC0" w:rsidRPr="00EA3E8E" w:rsidRDefault="009A05BE" w:rsidP="00214F5D">
      <w:pPr>
        <w:widowControl w:val="0"/>
        <w:tabs>
          <w:tab w:val="left" w:pos="851"/>
        </w:tabs>
        <w:ind w:firstLine="709"/>
        <w:jc w:val="both"/>
      </w:pPr>
      <w:r w:rsidRPr="00EA3E8E">
        <w:t xml:space="preserve">3.1.4.2. </w:t>
      </w:r>
      <w:r w:rsidR="008D3AC0" w:rsidRPr="00EA3E8E">
        <w:rPr>
          <w:rFonts w:eastAsia="Lucida Sans Unicode"/>
          <w:lang w:eastAsia="en-US" w:bidi="en-US"/>
        </w:rPr>
        <w:t>Должностное лицо, ответственное за выполнение административной процедуры</w:t>
      </w:r>
      <w:r w:rsidR="006D3503" w:rsidRPr="00EA3E8E">
        <w:rPr>
          <w:rFonts w:eastAsia="Lucida Sans Unicode"/>
          <w:lang w:eastAsia="en-US" w:bidi="en-US"/>
        </w:rPr>
        <w:t xml:space="preserve"> (действия)</w:t>
      </w:r>
      <w:r w:rsidR="008D3AC0" w:rsidRPr="00EA3E8E">
        <w:rPr>
          <w:rFonts w:eastAsia="Lucida Sans Unicode"/>
          <w:lang w:eastAsia="en-US" w:bidi="en-US"/>
        </w:rPr>
        <w:t xml:space="preserve"> – специалист </w:t>
      </w:r>
      <w:r w:rsidR="00C04DA1" w:rsidRPr="00EA3E8E">
        <w:rPr>
          <w:spacing w:val="-4"/>
        </w:rPr>
        <w:t>У</w:t>
      </w:r>
      <w:r w:rsidR="0050750A" w:rsidRPr="00EA3E8E">
        <w:rPr>
          <w:spacing w:val="-4"/>
        </w:rPr>
        <w:t>полномоченного органа</w:t>
      </w:r>
      <w:r w:rsidR="008D3AC0" w:rsidRPr="00EA3E8E">
        <w:rPr>
          <w:rFonts w:eastAsia="Lucida Sans Unicode"/>
          <w:lang w:eastAsia="en-US" w:bidi="en-US"/>
        </w:rPr>
        <w:t>.</w:t>
      </w:r>
    </w:p>
    <w:p w:rsidR="008D3AC0" w:rsidRPr="00EA3E8E" w:rsidRDefault="008D3AC0" w:rsidP="00CF06E2">
      <w:pPr>
        <w:ind w:firstLine="709"/>
        <w:jc w:val="both"/>
        <w:rPr>
          <w:lang w:bidi="en-US"/>
        </w:rPr>
      </w:pPr>
      <w:r w:rsidRPr="00EA3E8E">
        <w:rPr>
          <w:rFonts w:eastAsia="Lucida Sans Unicode"/>
          <w:lang w:eastAsia="en-US" w:bidi="en-US"/>
        </w:rPr>
        <w:t>С</w:t>
      </w:r>
      <w:r w:rsidRPr="00EA3E8E">
        <w:rPr>
          <w:lang w:bidi="en-US"/>
        </w:rPr>
        <w:t>пециалист</w:t>
      </w:r>
      <w:r w:rsidR="00CE5289" w:rsidRPr="00EA3E8E">
        <w:rPr>
          <w:lang w:bidi="en-US"/>
        </w:rPr>
        <w:t xml:space="preserve"> Уполномоченного органа</w:t>
      </w:r>
      <w:r w:rsidRPr="00EA3E8E">
        <w:rPr>
          <w:lang w:bidi="en-US"/>
        </w:rPr>
        <w:t xml:space="preserve">, ответственный за подготовку </w:t>
      </w:r>
      <w:r w:rsidR="000347C8" w:rsidRPr="00EA3E8E">
        <w:rPr>
          <w:lang w:bidi="en-US"/>
        </w:rPr>
        <w:t>результата оказания муниципальной услуги</w:t>
      </w:r>
      <w:r w:rsidRPr="00EA3E8E">
        <w:rPr>
          <w:lang w:bidi="en-US"/>
        </w:rPr>
        <w:t xml:space="preserve"> после проведения экспертизы </w:t>
      </w:r>
      <w:r w:rsidR="00CF06E2" w:rsidRPr="00EA3E8E">
        <w:rPr>
          <w:lang w:bidi="en-US"/>
        </w:rPr>
        <w:t>документов производит расчет размера платы (для выдачи порубочного билета)</w:t>
      </w:r>
    </w:p>
    <w:p w:rsidR="00C81E18" w:rsidRPr="00EA3E8E" w:rsidRDefault="00C81E18" w:rsidP="00C81E18">
      <w:pPr>
        <w:tabs>
          <w:tab w:val="left" w:pos="993"/>
        </w:tabs>
        <w:autoSpaceDE w:val="0"/>
        <w:autoSpaceDN w:val="0"/>
        <w:adjustRightInd w:val="0"/>
        <w:ind w:firstLine="709"/>
        <w:jc w:val="both"/>
        <w:rPr>
          <w:kern w:val="1"/>
          <w:lang w:eastAsia="ar-SA"/>
        </w:rPr>
      </w:pPr>
      <w:r w:rsidRPr="00EA3E8E">
        <w:t>Критерием принятия решения по данной административной процедуре</w:t>
      </w:r>
      <w:r w:rsidR="006D3503" w:rsidRPr="00EA3E8E">
        <w:t xml:space="preserve"> (действия)</w:t>
      </w:r>
      <w:r w:rsidRPr="00EA3E8E">
        <w:t xml:space="preserve"> является наличие результата предоставления муниципальной услуги, который предоставляется заявителю.</w:t>
      </w:r>
    </w:p>
    <w:p w:rsidR="008D3AC0" w:rsidRPr="00EA3E8E" w:rsidRDefault="00C81E18" w:rsidP="00C81E18">
      <w:pPr>
        <w:tabs>
          <w:tab w:val="left" w:pos="993"/>
        </w:tabs>
        <w:autoSpaceDE w:val="0"/>
        <w:autoSpaceDN w:val="0"/>
        <w:adjustRightInd w:val="0"/>
        <w:ind w:firstLine="709"/>
        <w:jc w:val="both"/>
      </w:pPr>
      <w:r w:rsidRPr="00EA3E8E">
        <w:rPr>
          <w:kern w:val="1"/>
          <w:lang w:eastAsia="ar-SA"/>
        </w:rPr>
        <w:t xml:space="preserve">Результатом административной процедуры </w:t>
      </w:r>
      <w:r w:rsidR="006D3503" w:rsidRPr="00EA3E8E">
        <w:rPr>
          <w:kern w:val="1"/>
          <w:lang w:eastAsia="ar-SA"/>
        </w:rPr>
        <w:t xml:space="preserve">(действия) </w:t>
      </w:r>
      <w:r w:rsidRPr="00EA3E8E">
        <w:rPr>
          <w:kern w:val="1"/>
          <w:lang w:eastAsia="ar-SA"/>
        </w:rPr>
        <w:t xml:space="preserve">является </w:t>
      </w:r>
      <w:r w:rsidR="00E81204" w:rsidRPr="00EA3E8E">
        <w:rPr>
          <w:kern w:val="1"/>
          <w:lang w:eastAsia="ar-SA"/>
        </w:rPr>
        <w:t xml:space="preserve">подготовка </w:t>
      </w:r>
      <w:r w:rsidRPr="00EA3E8E">
        <w:rPr>
          <w:kern w:val="1"/>
          <w:lang w:eastAsia="ar-SA"/>
        </w:rPr>
        <w:t>заявителю документов, являющихся результатом предоставления муниципальной услуги</w:t>
      </w:r>
      <w:r w:rsidR="008D3AC0" w:rsidRPr="00EA3E8E">
        <w:rPr>
          <w:rFonts w:eastAsia="Lucida Sans Unicode"/>
          <w:lang w:eastAsia="en-US" w:bidi="en-US"/>
        </w:rPr>
        <w:t>:</w:t>
      </w:r>
    </w:p>
    <w:p w:rsidR="00CF06E2" w:rsidRPr="00EA3E8E" w:rsidRDefault="00CF06E2" w:rsidP="00CF06E2">
      <w:pPr>
        <w:ind w:firstLine="862"/>
        <w:jc w:val="both"/>
        <w:rPr>
          <w:spacing w:val="-1"/>
        </w:rPr>
      </w:pPr>
      <w:r w:rsidRPr="00EA3E8E">
        <w:rPr>
          <w:spacing w:val="-1"/>
        </w:rPr>
        <w:t>порубочн</w:t>
      </w:r>
      <w:r w:rsidR="00E81204" w:rsidRPr="00EA3E8E">
        <w:rPr>
          <w:spacing w:val="-1"/>
        </w:rPr>
        <w:t>ый</w:t>
      </w:r>
      <w:r w:rsidRPr="00EA3E8E">
        <w:rPr>
          <w:spacing w:val="-1"/>
        </w:rPr>
        <w:t xml:space="preserve"> билет   (разрешени</w:t>
      </w:r>
      <w:r w:rsidR="00E81204" w:rsidRPr="00EA3E8E">
        <w:rPr>
          <w:spacing w:val="-1"/>
        </w:rPr>
        <w:t>е</w:t>
      </w:r>
      <w:r w:rsidRPr="00EA3E8E">
        <w:rPr>
          <w:spacing w:val="-1"/>
        </w:rPr>
        <w:t xml:space="preserve"> на пересадку зеленых насаждений) установленной формы;</w:t>
      </w:r>
    </w:p>
    <w:p w:rsidR="00CF06E2" w:rsidRPr="00EA3E8E" w:rsidRDefault="00CF06E2" w:rsidP="00CF06E2">
      <w:pPr>
        <w:ind w:firstLine="862"/>
        <w:jc w:val="both"/>
        <w:rPr>
          <w:spacing w:val="-1"/>
        </w:rPr>
      </w:pPr>
      <w:r w:rsidRPr="00EA3E8E">
        <w:rPr>
          <w:spacing w:val="-1"/>
        </w:rPr>
        <w:t>мотивированно</w:t>
      </w:r>
      <w:r w:rsidR="00E81204" w:rsidRPr="00EA3E8E">
        <w:rPr>
          <w:spacing w:val="-1"/>
        </w:rPr>
        <w:t>е</w:t>
      </w:r>
      <w:r w:rsidRPr="00EA3E8E">
        <w:rPr>
          <w:spacing w:val="-1"/>
        </w:rPr>
        <w:t xml:space="preserve"> уведомлени</w:t>
      </w:r>
      <w:r w:rsidR="00E81204" w:rsidRPr="00EA3E8E">
        <w:rPr>
          <w:spacing w:val="-1"/>
        </w:rPr>
        <w:t>е</w:t>
      </w:r>
      <w:r w:rsidRPr="00EA3E8E">
        <w:rPr>
          <w:spacing w:val="-1"/>
        </w:rPr>
        <w:t xml:space="preserve"> об отказе в предоставлении муниципальной услуги.</w:t>
      </w:r>
    </w:p>
    <w:p w:rsidR="00CF06E2" w:rsidRPr="00EA3E8E" w:rsidRDefault="009A05BE" w:rsidP="00CF06E2">
      <w:pPr>
        <w:widowControl w:val="0"/>
        <w:autoSpaceDE w:val="0"/>
        <w:autoSpaceDN w:val="0"/>
        <w:adjustRightInd w:val="0"/>
        <w:ind w:firstLine="709"/>
        <w:jc w:val="both"/>
      </w:pPr>
      <w:r w:rsidRPr="00EA3E8E">
        <w:t xml:space="preserve">3.1.4.3. </w:t>
      </w:r>
      <w:r w:rsidR="00CF06E2" w:rsidRPr="00EA3E8E">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CF06E2" w:rsidRPr="00EA3E8E" w:rsidRDefault="00CF06E2" w:rsidP="00CF06E2">
      <w:pPr>
        <w:widowControl w:val="0"/>
        <w:autoSpaceDE w:val="0"/>
        <w:autoSpaceDN w:val="0"/>
        <w:adjustRightInd w:val="0"/>
        <w:ind w:firstLine="709"/>
        <w:jc w:val="both"/>
      </w:pPr>
      <w:proofErr w:type="gramStart"/>
      <w:r w:rsidRPr="00EA3E8E">
        <w:t>при наличии оснований для отказа в предоставлении муниципальной услуги, указанных в пункте 2.10.2 подраздела 2.10 раздела 2 Регламента, в течение 5 (пяти) дней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Каневского сельского поселения Каневского района Каневского района в течение 5</w:t>
      </w:r>
      <w:proofErr w:type="gramEnd"/>
      <w:r w:rsidRPr="00EA3E8E">
        <w:t xml:space="preserve"> (пяти) дней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CF06E2" w:rsidRPr="00EA3E8E" w:rsidRDefault="00CF06E2" w:rsidP="00CF06E2">
      <w:pPr>
        <w:widowControl w:val="0"/>
        <w:autoSpaceDE w:val="0"/>
        <w:autoSpaceDN w:val="0"/>
        <w:adjustRightInd w:val="0"/>
        <w:ind w:firstLine="709"/>
        <w:jc w:val="both"/>
      </w:pPr>
      <w:r w:rsidRPr="00EA3E8E">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sidR="00E81204" w:rsidRPr="00EA3E8E">
        <w:t>порубочный билет (разрешение на пересадку)</w:t>
      </w:r>
      <w:r w:rsidRPr="00EA3E8E">
        <w:t>.</w:t>
      </w:r>
    </w:p>
    <w:p w:rsidR="009A05BE" w:rsidRPr="00EA3E8E" w:rsidRDefault="009A05BE" w:rsidP="00CF06E2">
      <w:pPr>
        <w:widowControl w:val="0"/>
        <w:autoSpaceDE w:val="0"/>
        <w:autoSpaceDN w:val="0"/>
        <w:adjustRightInd w:val="0"/>
        <w:ind w:firstLine="709"/>
        <w:jc w:val="both"/>
        <w:rPr>
          <w:color w:val="000000"/>
        </w:rPr>
      </w:pPr>
      <w:r w:rsidRPr="00EA3E8E">
        <w:t>3.1.4.4. Срок исполнения административной процедуры</w:t>
      </w:r>
      <w:r w:rsidR="006D3503" w:rsidRPr="00EA3E8E">
        <w:t xml:space="preserve"> (действия)</w:t>
      </w:r>
      <w:r w:rsidRPr="00EA3E8E">
        <w:t xml:space="preserve"> </w:t>
      </w:r>
      <w:r w:rsidR="00214F5D" w:rsidRPr="00EA3E8E">
        <w:rPr>
          <w:color w:val="7030A0"/>
        </w:rPr>
        <w:t>–</w:t>
      </w:r>
      <w:r w:rsidRPr="00EA3E8E">
        <w:rPr>
          <w:color w:val="7030A0"/>
        </w:rPr>
        <w:t xml:space="preserve"> </w:t>
      </w:r>
      <w:r w:rsidR="0058201F" w:rsidRPr="00EA3E8E">
        <w:rPr>
          <w:color w:val="7030A0"/>
        </w:rPr>
        <w:t>___</w:t>
      </w:r>
      <w:r w:rsidRPr="00EA3E8E">
        <w:t xml:space="preserve"> </w:t>
      </w:r>
      <w:r w:rsidR="00214F5D" w:rsidRPr="00EA3E8E">
        <w:t>рабочих дн</w:t>
      </w:r>
      <w:r w:rsidR="009E6790" w:rsidRPr="00EA3E8E">
        <w:t>ей</w:t>
      </w:r>
      <w:r w:rsidRPr="00EA3E8E">
        <w:rPr>
          <w:color w:val="000000"/>
        </w:rPr>
        <w:t>.</w:t>
      </w:r>
    </w:p>
    <w:p w:rsidR="009A05BE" w:rsidRPr="00EA3E8E" w:rsidRDefault="009A05BE" w:rsidP="009A05BE">
      <w:pPr>
        <w:widowControl w:val="0"/>
        <w:tabs>
          <w:tab w:val="left" w:pos="851"/>
        </w:tabs>
        <w:ind w:firstLine="709"/>
        <w:jc w:val="both"/>
        <w:rPr>
          <w:color w:val="000000"/>
        </w:rPr>
      </w:pPr>
      <w:r w:rsidRPr="00EA3E8E">
        <w:rPr>
          <w:color w:val="000000"/>
        </w:rPr>
        <w:t xml:space="preserve">3.1.4.5. Результатом административной процедуры </w:t>
      </w:r>
      <w:r w:rsidR="006D3503" w:rsidRPr="00EA3E8E">
        <w:rPr>
          <w:color w:val="000000"/>
        </w:rPr>
        <w:t xml:space="preserve">(действия) </w:t>
      </w:r>
      <w:r w:rsidRPr="00EA3E8E">
        <w:rPr>
          <w:color w:val="000000"/>
        </w:rPr>
        <w:t>является</w:t>
      </w:r>
      <w:r w:rsidR="00E81204" w:rsidRPr="00EA3E8E">
        <w:rPr>
          <w:kern w:val="1"/>
          <w:lang w:eastAsia="ar-SA"/>
        </w:rPr>
        <w:t xml:space="preserve"> </w:t>
      </w:r>
      <w:proofErr w:type="gramStart"/>
      <w:r w:rsidR="009A10B0" w:rsidRPr="00EA3E8E">
        <w:rPr>
          <w:kern w:val="1"/>
          <w:lang w:eastAsia="ar-SA"/>
        </w:rPr>
        <w:t>подготовленный</w:t>
      </w:r>
      <w:proofErr w:type="gramEnd"/>
      <w:r w:rsidR="00E81204" w:rsidRPr="00EA3E8E">
        <w:rPr>
          <w:kern w:val="1"/>
          <w:lang w:eastAsia="ar-SA"/>
        </w:rPr>
        <w:t>:</w:t>
      </w:r>
    </w:p>
    <w:p w:rsidR="009A05BE" w:rsidRPr="00EA3E8E" w:rsidRDefault="004669EB" w:rsidP="006106A4">
      <w:pPr>
        <w:widowControl w:val="0"/>
        <w:tabs>
          <w:tab w:val="left" w:pos="851"/>
        </w:tabs>
        <w:ind w:firstLine="709"/>
        <w:jc w:val="both"/>
      </w:pPr>
      <w:r w:rsidRPr="00EA3E8E">
        <w:t>1</w:t>
      </w:r>
      <w:r w:rsidR="00DA2AEB" w:rsidRPr="00EA3E8E">
        <w:t xml:space="preserve">) </w:t>
      </w:r>
      <w:bookmarkStart w:id="12" w:name="sub_740"/>
      <w:r w:rsidR="006106A4" w:rsidRPr="00EA3E8E">
        <w:t xml:space="preserve"> </w:t>
      </w:r>
      <w:r w:rsidR="00E81204" w:rsidRPr="00EA3E8E">
        <w:t>порубочный билет (разрешение на пересадку зеленых насаждений);</w:t>
      </w:r>
    </w:p>
    <w:p w:rsidR="009A05BE" w:rsidRPr="00EA3E8E" w:rsidRDefault="004669EB" w:rsidP="009A05BE">
      <w:pPr>
        <w:widowControl w:val="0"/>
        <w:suppressAutoHyphens/>
        <w:ind w:firstLine="709"/>
        <w:jc w:val="both"/>
        <w:rPr>
          <w:color w:val="000000"/>
        </w:rPr>
      </w:pPr>
      <w:r w:rsidRPr="00EA3E8E">
        <w:rPr>
          <w:color w:val="000000"/>
          <w:lang w:eastAsia="ar-SA"/>
        </w:rPr>
        <w:t>2</w:t>
      </w:r>
      <w:r w:rsidR="00DA2AEB" w:rsidRPr="00EA3E8E">
        <w:rPr>
          <w:color w:val="000000"/>
          <w:lang w:eastAsia="ar-SA"/>
        </w:rPr>
        <w:t xml:space="preserve">) </w:t>
      </w:r>
      <w:r w:rsidR="009A05BE" w:rsidRPr="00EA3E8E">
        <w:rPr>
          <w:color w:val="000000"/>
          <w:lang w:eastAsia="ar-SA"/>
        </w:rPr>
        <w:t xml:space="preserve">письменное уведомление </w:t>
      </w:r>
      <w:r w:rsidR="00DC7000" w:rsidRPr="00EA3E8E">
        <w:rPr>
          <w:color w:val="000000"/>
          <w:lang w:eastAsia="ar-SA"/>
        </w:rPr>
        <w:t>Уполномоченного органа</w:t>
      </w:r>
      <w:r w:rsidR="002D53D6" w:rsidRPr="00EA3E8E">
        <w:rPr>
          <w:color w:val="000000"/>
          <w:lang w:eastAsia="ar-SA"/>
        </w:rPr>
        <w:t>,</w:t>
      </w:r>
      <w:r w:rsidR="009A05BE" w:rsidRPr="00EA3E8E">
        <w:rPr>
          <w:color w:val="000000"/>
          <w:lang w:eastAsia="ar-SA"/>
        </w:rPr>
        <w:t xml:space="preserve"> об отказе в предоставлении муниципальной услуги</w:t>
      </w:r>
      <w:r w:rsidR="00DA2AEB" w:rsidRPr="00EA3E8E">
        <w:rPr>
          <w:color w:val="000000"/>
        </w:rPr>
        <w:t>.</w:t>
      </w:r>
    </w:p>
    <w:p w:rsidR="009A05BE" w:rsidRPr="00EA3E8E" w:rsidRDefault="009A05BE" w:rsidP="009A05BE">
      <w:pPr>
        <w:widowControl w:val="0"/>
        <w:tabs>
          <w:tab w:val="left" w:pos="851"/>
        </w:tabs>
        <w:ind w:firstLine="709"/>
        <w:jc w:val="both"/>
      </w:pPr>
      <w:r w:rsidRPr="00EA3E8E">
        <w:t>3.1.5. Выдача заявителю результата предоставления муниципальной услуги.</w:t>
      </w:r>
    </w:p>
    <w:p w:rsidR="009A05BE" w:rsidRPr="00EA3E8E" w:rsidRDefault="009A05BE" w:rsidP="009A05BE">
      <w:pPr>
        <w:autoSpaceDE w:val="0"/>
        <w:autoSpaceDN w:val="0"/>
        <w:adjustRightInd w:val="0"/>
        <w:ind w:firstLine="709"/>
        <w:jc w:val="both"/>
      </w:pPr>
      <w:r w:rsidRPr="00EA3E8E">
        <w:t>3.1.5.1. В качестве результата предоставления муниципальной услуги заявитель</w:t>
      </w:r>
      <w:r w:rsidR="00AA2EE7" w:rsidRPr="00EA3E8E">
        <w:t xml:space="preserve"> </w:t>
      </w:r>
      <w:r w:rsidRPr="00EA3E8E">
        <w:t>по его выбору вправе получить:</w:t>
      </w:r>
    </w:p>
    <w:p w:rsidR="00E81204" w:rsidRPr="00EA3E8E" w:rsidRDefault="00E81204" w:rsidP="00E81204">
      <w:pPr>
        <w:autoSpaceDE w:val="0"/>
        <w:autoSpaceDN w:val="0"/>
        <w:adjustRightInd w:val="0"/>
        <w:ind w:firstLine="709"/>
        <w:jc w:val="both"/>
      </w:pPr>
      <w:r w:rsidRPr="00EA3E8E">
        <w:lastRenderedPageBreak/>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81204" w:rsidRPr="00EA3E8E" w:rsidRDefault="00E81204" w:rsidP="00E81204">
      <w:pPr>
        <w:autoSpaceDE w:val="0"/>
        <w:autoSpaceDN w:val="0"/>
        <w:adjustRightInd w:val="0"/>
        <w:ind w:firstLine="709"/>
        <w:jc w:val="both"/>
      </w:pPr>
      <w:r w:rsidRPr="00EA3E8E">
        <w:t>б) на бумажном носителе.</w:t>
      </w:r>
    </w:p>
    <w:p w:rsidR="009A05BE" w:rsidRPr="00EA3E8E" w:rsidRDefault="009A05BE" w:rsidP="009A05BE">
      <w:pPr>
        <w:autoSpaceDE w:val="0"/>
        <w:autoSpaceDN w:val="0"/>
        <w:adjustRightInd w:val="0"/>
        <w:ind w:firstLine="709"/>
        <w:jc w:val="both"/>
      </w:pPr>
      <w:r w:rsidRPr="00EA3E8E">
        <w:t>Заявитель</w:t>
      </w:r>
      <w:r w:rsidR="00AA2EE7" w:rsidRPr="00EA3E8E">
        <w:t xml:space="preserve"> </w:t>
      </w:r>
      <w:r w:rsidRPr="00EA3E8E">
        <w:t xml:space="preserve">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A3E8E">
        <w:t>срока действия результата предоставления муниципальной услуги</w:t>
      </w:r>
      <w:proofErr w:type="gramEnd"/>
      <w:r w:rsidRPr="00EA3E8E">
        <w:t>.</w:t>
      </w:r>
    </w:p>
    <w:p w:rsidR="009A05BE" w:rsidRPr="00EA3E8E" w:rsidRDefault="009A05BE" w:rsidP="009A05BE">
      <w:pPr>
        <w:widowControl w:val="0"/>
        <w:ind w:firstLine="709"/>
        <w:jc w:val="both"/>
      </w:pPr>
      <w:bookmarkStart w:id="13" w:name="sub_741"/>
      <w:bookmarkEnd w:id="12"/>
      <w:r w:rsidRPr="00EA3E8E">
        <w:t>3.1.5.2. Ответственный специалист:</w:t>
      </w:r>
    </w:p>
    <w:bookmarkEnd w:id="13"/>
    <w:p w:rsidR="009A05BE" w:rsidRPr="00EA3E8E" w:rsidRDefault="009A05BE" w:rsidP="009A05BE">
      <w:pPr>
        <w:widowControl w:val="0"/>
        <w:ind w:firstLine="709"/>
        <w:jc w:val="both"/>
      </w:pPr>
      <w:r w:rsidRPr="00EA3E8E">
        <w:t>вручает (направляет) заявителю соответствующий результат предоставления муниципальной услуги;</w:t>
      </w:r>
    </w:p>
    <w:p w:rsidR="009A05BE" w:rsidRPr="00EA3E8E" w:rsidRDefault="009A05BE" w:rsidP="009A05BE">
      <w:pPr>
        <w:widowControl w:val="0"/>
        <w:ind w:firstLine="709"/>
        <w:jc w:val="both"/>
      </w:pPr>
      <w:r w:rsidRPr="00EA3E8E">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EA3E8E" w:rsidRDefault="009A05BE" w:rsidP="009A05BE">
      <w:pPr>
        <w:widowControl w:val="0"/>
        <w:ind w:firstLine="709"/>
        <w:jc w:val="both"/>
      </w:pPr>
      <w:r w:rsidRPr="00EA3E8E">
        <w:t>заявитель</w:t>
      </w:r>
      <w:r w:rsidR="00AA2EE7" w:rsidRPr="00EA3E8E">
        <w:t xml:space="preserve"> </w:t>
      </w:r>
      <w:r w:rsidRPr="00EA3E8E">
        <w:t>подтверждает получение документов личной подписью с расшифровкой в соответствующей графе журнала регистрации.</w:t>
      </w:r>
    </w:p>
    <w:p w:rsidR="009A05BE" w:rsidRPr="00EA3E8E" w:rsidRDefault="009A05BE" w:rsidP="009A05BE">
      <w:pPr>
        <w:widowControl w:val="0"/>
        <w:autoSpaceDE w:val="0"/>
        <w:autoSpaceDN w:val="0"/>
        <w:adjustRightInd w:val="0"/>
        <w:ind w:firstLine="709"/>
        <w:jc w:val="both"/>
      </w:pPr>
      <w:r w:rsidRPr="00EA3E8E">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E81204" w:rsidRPr="00EA3E8E">
        <w:t xml:space="preserve">1 </w:t>
      </w:r>
      <w:r w:rsidR="005D29D2" w:rsidRPr="00EA3E8E">
        <w:t>рабоч</w:t>
      </w:r>
      <w:r w:rsidR="003E7DEE" w:rsidRPr="00EA3E8E">
        <w:t>его дня</w:t>
      </w:r>
      <w:r w:rsidR="005D29D2" w:rsidRPr="00EA3E8E">
        <w:rPr>
          <w:color w:val="FF0000"/>
        </w:rPr>
        <w:t xml:space="preserve"> </w:t>
      </w:r>
      <w:r w:rsidRPr="00EA3E8E">
        <w:t>со дня подготовки результата предоставления муниципальной услуги.</w:t>
      </w:r>
    </w:p>
    <w:p w:rsidR="009A05BE" w:rsidRPr="00EA3E8E" w:rsidRDefault="009A05BE" w:rsidP="009A05BE">
      <w:pPr>
        <w:widowControl w:val="0"/>
        <w:tabs>
          <w:tab w:val="left" w:pos="851"/>
        </w:tabs>
        <w:autoSpaceDE w:val="0"/>
        <w:autoSpaceDN w:val="0"/>
        <w:adjustRightInd w:val="0"/>
        <w:ind w:firstLine="709"/>
        <w:jc w:val="both"/>
        <w:outlineLvl w:val="1"/>
      </w:pPr>
      <w:bookmarkStart w:id="14" w:name="sub_750"/>
      <w:r w:rsidRPr="00EA3E8E">
        <w:t xml:space="preserve">3.1.5.3. Обращение заявителя с документами, предусмотренными подразделом 2.6 раздела </w:t>
      </w:r>
      <w:r w:rsidR="00655C5E" w:rsidRPr="00EA3E8E">
        <w:t>2</w:t>
      </w:r>
      <w:r w:rsidR="006E4CD6" w:rsidRPr="00EA3E8E">
        <w:t xml:space="preserve"> Регламента</w:t>
      </w:r>
      <w:r w:rsidRPr="00EA3E8E">
        <w:t>,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w:t>
      </w:r>
      <w:r w:rsidR="0030642D" w:rsidRPr="00EA3E8E">
        <w:t xml:space="preserve"> Уполномоченного органа</w:t>
      </w:r>
      <w:r w:rsidRPr="00EA3E8E">
        <w:t xml:space="preserve">. </w:t>
      </w:r>
    </w:p>
    <w:p w:rsidR="009A05BE" w:rsidRPr="00EA3E8E" w:rsidRDefault="009A05BE" w:rsidP="009A05BE">
      <w:pPr>
        <w:widowControl w:val="0"/>
        <w:tabs>
          <w:tab w:val="left" w:pos="851"/>
        </w:tabs>
        <w:ind w:firstLine="709"/>
        <w:jc w:val="both"/>
      </w:pPr>
      <w:r w:rsidRPr="00EA3E8E">
        <w:t>3.1.5.4. Срок исполнения административной процедуры</w:t>
      </w:r>
      <w:r w:rsidR="006D3503" w:rsidRPr="00EA3E8E">
        <w:t xml:space="preserve"> (действия)</w:t>
      </w:r>
      <w:r w:rsidRPr="00EA3E8E">
        <w:t xml:space="preserve"> по выдаче заявителю результата предоставления муниципальной услуги - </w:t>
      </w:r>
      <w:r w:rsidR="0058201F" w:rsidRPr="00EA3E8E">
        <w:rPr>
          <w:color w:val="7030A0"/>
        </w:rPr>
        <w:t>_____</w:t>
      </w:r>
      <w:r w:rsidRPr="00EA3E8E">
        <w:t xml:space="preserve"> </w:t>
      </w:r>
      <w:r w:rsidR="005D29D2" w:rsidRPr="00EA3E8E">
        <w:t>рабочий день</w:t>
      </w:r>
      <w:r w:rsidRPr="00EA3E8E">
        <w:t>.</w:t>
      </w:r>
    </w:p>
    <w:p w:rsidR="00186B65" w:rsidRPr="00EA3E8E" w:rsidRDefault="009A05BE" w:rsidP="009A05BE">
      <w:pPr>
        <w:widowControl w:val="0"/>
        <w:tabs>
          <w:tab w:val="left" w:pos="851"/>
        </w:tabs>
        <w:ind w:firstLine="709"/>
        <w:jc w:val="both"/>
      </w:pPr>
      <w:r w:rsidRPr="00EA3E8E">
        <w:t>3.1.5.5. Результатом административной процедуры</w:t>
      </w:r>
      <w:r w:rsidR="006D3503" w:rsidRPr="00EA3E8E">
        <w:t xml:space="preserve"> (действия)</w:t>
      </w:r>
      <w:r w:rsidRPr="00EA3E8E">
        <w:t xml:space="preserve"> является выдача (направление) заявителю</w:t>
      </w:r>
      <w:r w:rsidR="00186B65" w:rsidRPr="00EA3E8E">
        <w:t>:</w:t>
      </w:r>
      <w:r w:rsidRPr="00EA3E8E">
        <w:t xml:space="preserve"> </w:t>
      </w:r>
      <w:r w:rsidR="00186B65" w:rsidRPr="00EA3E8E">
        <w:t xml:space="preserve"> </w:t>
      </w:r>
    </w:p>
    <w:p w:rsidR="005D29D2" w:rsidRPr="00EA3E8E" w:rsidRDefault="00186B65" w:rsidP="006106A4">
      <w:pPr>
        <w:widowControl w:val="0"/>
        <w:tabs>
          <w:tab w:val="left" w:pos="851"/>
        </w:tabs>
        <w:ind w:firstLine="709"/>
        <w:jc w:val="both"/>
        <w:rPr>
          <w:lang w:eastAsia="ar-SA"/>
        </w:rPr>
      </w:pPr>
      <w:r w:rsidRPr="00EA3E8E">
        <w:t xml:space="preserve">1) </w:t>
      </w:r>
      <w:r w:rsidR="006106A4" w:rsidRPr="00EA3E8E">
        <w:t xml:space="preserve"> </w:t>
      </w:r>
      <w:r w:rsidR="00E81204" w:rsidRPr="00EA3E8E">
        <w:t>порубочного билета (разрешения на пересадку зеленых насаждений);</w:t>
      </w:r>
    </w:p>
    <w:p w:rsidR="00564C31" w:rsidRPr="00EA3E8E" w:rsidRDefault="00186B65" w:rsidP="00564C31">
      <w:pPr>
        <w:widowControl w:val="0"/>
        <w:suppressAutoHyphens/>
        <w:ind w:firstLine="709"/>
        <w:jc w:val="both"/>
        <w:rPr>
          <w:color w:val="92D050"/>
        </w:rPr>
      </w:pPr>
      <w:r w:rsidRPr="00EA3E8E">
        <w:rPr>
          <w:lang w:eastAsia="ar-SA"/>
        </w:rPr>
        <w:t>2</w:t>
      </w:r>
      <w:r w:rsidR="00564C31" w:rsidRPr="00EA3E8E">
        <w:rPr>
          <w:lang w:eastAsia="ar-SA"/>
        </w:rPr>
        <w:t>) письменно</w:t>
      </w:r>
      <w:r w:rsidR="0030642D" w:rsidRPr="00EA3E8E">
        <w:rPr>
          <w:lang w:eastAsia="ar-SA"/>
        </w:rPr>
        <w:t>го</w:t>
      </w:r>
      <w:r w:rsidR="00564C31" w:rsidRPr="00EA3E8E">
        <w:rPr>
          <w:lang w:eastAsia="ar-SA"/>
        </w:rPr>
        <w:t xml:space="preserve"> уведомлени</w:t>
      </w:r>
      <w:r w:rsidR="0030642D" w:rsidRPr="00EA3E8E">
        <w:rPr>
          <w:lang w:eastAsia="ar-SA"/>
        </w:rPr>
        <w:t>я</w:t>
      </w:r>
      <w:r w:rsidR="00564C31" w:rsidRPr="00EA3E8E">
        <w:rPr>
          <w:lang w:eastAsia="ar-SA"/>
        </w:rPr>
        <w:t xml:space="preserve"> Уполномоченного органа об отказе в предоставлении муниципальной услуги</w:t>
      </w:r>
      <w:r w:rsidR="00564C31" w:rsidRPr="00EA3E8E">
        <w:rPr>
          <w:color w:val="C00000"/>
        </w:rPr>
        <w:t>.</w:t>
      </w:r>
    </w:p>
    <w:p w:rsidR="009A05BE" w:rsidRPr="00EA3E8E" w:rsidRDefault="00315A75" w:rsidP="009A05BE">
      <w:pPr>
        <w:widowControl w:val="0"/>
        <w:ind w:firstLine="709"/>
        <w:jc w:val="both"/>
      </w:pPr>
      <w:r w:rsidRPr="00EA3E8E">
        <w:t>3.1.6</w:t>
      </w:r>
      <w:r w:rsidR="009A05BE" w:rsidRPr="00EA3E8E">
        <w:t>. Заявитель</w:t>
      </w:r>
      <w:r w:rsidR="00AA2EE7" w:rsidRPr="00EA3E8E">
        <w:t xml:space="preserve"> </w:t>
      </w:r>
      <w:r w:rsidR="009A05BE" w:rsidRPr="00EA3E8E">
        <w:t xml:space="preserve">вправе отозвать свое заявление на любой стадии рассмотрения, согласования или подготовки документа </w:t>
      </w:r>
      <w:r w:rsidR="00C04DA1" w:rsidRPr="00EA3E8E">
        <w:rPr>
          <w:spacing w:val="-4"/>
        </w:rPr>
        <w:t>У</w:t>
      </w:r>
      <w:r w:rsidR="0050750A" w:rsidRPr="00EA3E8E">
        <w:rPr>
          <w:spacing w:val="-4"/>
        </w:rPr>
        <w:t>полномоченным органом</w:t>
      </w:r>
      <w:r w:rsidR="009A05BE" w:rsidRPr="00EA3E8E">
        <w:t xml:space="preserve">, обратившись с соответствующим заявлением в </w:t>
      </w:r>
      <w:r w:rsidR="00C04DA1" w:rsidRPr="00EA3E8E">
        <w:rPr>
          <w:spacing w:val="-4"/>
        </w:rPr>
        <w:t>У</w:t>
      </w:r>
      <w:r w:rsidR="00954078" w:rsidRPr="00EA3E8E">
        <w:rPr>
          <w:spacing w:val="-4"/>
        </w:rPr>
        <w:t>полномоченный орган</w:t>
      </w:r>
      <w:r w:rsidR="009A05BE" w:rsidRPr="00EA3E8E">
        <w:t>, в том числе в электронной форме, либо в МФЦ.</w:t>
      </w:r>
    </w:p>
    <w:bookmarkEnd w:id="14"/>
    <w:p w:rsidR="00F54784" w:rsidRPr="00EA3E8E" w:rsidRDefault="00315A75" w:rsidP="00F54784">
      <w:pPr>
        <w:autoSpaceDE w:val="0"/>
        <w:autoSpaceDN w:val="0"/>
        <w:adjustRightInd w:val="0"/>
        <w:ind w:firstLine="708"/>
        <w:jc w:val="both"/>
      </w:pPr>
      <w:r w:rsidRPr="00EA3E8E">
        <w:t>3.1.7</w:t>
      </w:r>
      <w:r w:rsidR="00F54784" w:rsidRPr="00EA3E8E">
        <w:t xml:space="preserve">. При предоставлении муниципальной услуги </w:t>
      </w:r>
      <w:r w:rsidR="00F54784" w:rsidRPr="00EA3E8E">
        <w:br/>
        <w:t xml:space="preserve">по экстерриториальному принципу </w:t>
      </w:r>
      <w:r w:rsidR="00997D51" w:rsidRPr="00EA3E8E">
        <w:t>МФЦ</w:t>
      </w:r>
      <w:r w:rsidR="00F54784" w:rsidRPr="00EA3E8E">
        <w:t>:</w:t>
      </w:r>
    </w:p>
    <w:p w:rsidR="00F54784" w:rsidRPr="00EA3E8E" w:rsidRDefault="00F54784" w:rsidP="00F54784">
      <w:pPr>
        <w:autoSpaceDE w:val="0"/>
        <w:autoSpaceDN w:val="0"/>
        <w:adjustRightInd w:val="0"/>
        <w:ind w:firstLine="708"/>
        <w:jc w:val="both"/>
      </w:pPr>
      <w:r w:rsidRPr="00EA3E8E">
        <w:t xml:space="preserve">1) принимает от заявителя </w:t>
      </w:r>
      <w:r w:rsidR="00E82FC7" w:rsidRPr="00EA3E8E">
        <w:t xml:space="preserve">заявление </w:t>
      </w:r>
      <w:r w:rsidRPr="00EA3E8E">
        <w:t>и документы, представленные заявителем;</w:t>
      </w:r>
    </w:p>
    <w:p w:rsidR="00F54784" w:rsidRPr="00EA3E8E" w:rsidRDefault="00F54784" w:rsidP="00F54784">
      <w:pPr>
        <w:autoSpaceDE w:val="0"/>
        <w:autoSpaceDN w:val="0"/>
        <w:adjustRightInd w:val="0"/>
        <w:ind w:firstLine="708"/>
        <w:jc w:val="both"/>
      </w:pPr>
      <w:proofErr w:type="gramStart"/>
      <w:r w:rsidRPr="00EA3E8E">
        <w:t xml:space="preserve">2) осуществляет копирование (сканирование) документов, предусмотренных </w:t>
      </w:r>
      <w:hyperlink r:id="rId31" w:history="1">
        <w:r w:rsidRPr="00EA3E8E">
          <w:t>пунктами 1</w:t>
        </w:r>
      </w:hyperlink>
      <w:r w:rsidR="006106A4" w:rsidRPr="00EA3E8E">
        <w:t>-</w:t>
      </w:r>
      <w:hyperlink r:id="rId32" w:history="1">
        <w:r w:rsidRPr="00EA3E8E">
          <w:t>7</w:t>
        </w:r>
      </w:hyperlink>
      <w:r w:rsidRPr="00EA3E8E">
        <w:t xml:space="preserve">, </w:t>
      </w:r>
      <w:hyperlink r:id="rId33" w:history="1">
        <w:r w:rsidRPr="00EA3E8E">
          <w:t>9</w:t>
        </w:r>
      </w:hyperlink>
      <w:r w:rsidRPr="00EA3E8E">
        <w:t xml:space="preserve">, </w:t>
      </w:r>
      <w:hyperlink r:id="rId34" w:history="1">
        <w:r w:rsidRPr="00EA3E8E">
          <w:t>10</w:t>
        </w:r>
      </w:hyperlink>
      <w:r w:rsidRPr="00EA3E8E">
        <w:t xml:space="preserve">, </w:t>
      </w:r>
      <w:hyperlink r:id="rId35" w:history="1">
        <w:r w:rsidRPr="00EA3E8E">
          <w:t>14</w:t>
        </w:r>
      </w:hyperlink>
      <w:r w:rsidRPr="00EA3E8E">
        <w:t xml:space="preserve">, </w:t>
      </w:r>
      <w:hyperlink r:id="rId36" w:history="1">
        <w:r w:rsidRPr="00EA3E8E">
          <w:t>17</w:t>
        </w:r>
      </w:hyperlink>
      <w:r w:rsidRPr="00EA3E8E">
        <w:t xml:space="preserve"> и </w:t>
      </w:r>
      <w:hyperlink r:id="rId37" w:history="1">
        <w:r w:rsidRPr="00EA3E8E">
          <w:t>18 части 6 статьи 7</w:t>
        </w:r>
      </w:hyperlink>
      <w:r w:rsidRPr="00EA3E8E">
        <w:t xml:space="preserve"> Федерального закона</w:t>
      </w:r>
      <w:r w:rsidR="00842FB8" w:rsidRPr="00EA3E8E">
        <w:t xml:space="preserve"> </w:t>
      </w:r>
      <w:r w:rsidRPr="00EA3E8E">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sidRPr="00EA3E8E">
        <w:t xml:space="preserve">ставления муниципальной услуги </w:t>
      </w:r>
      <w:r w:rsidRPr="00EA3E8E">
        <w:t>для ее предоставления необходима копия документа лич</w:t>
      </w:r>
      <w:r w:rsidR="00E82FC7" w:rsidRPr="00EA3E8E">
        <w:t xml:space="preserve">ного хранения </w:t>
      </w:r>
      <w:r w:rsidRPr="00EA3E8E">
        <w:t>(за исключением случая</w:t>
      </w:r>
      <w:proofErr w:type="gramEnd"/>
      <w:r w:rsidRPr="00EA3E8E">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EA3E8E" w:rsidRDefault="00F54784" w:rsidP="00F54784">
      <w:pPr>
        <w:autoSpaceDE w:val="0"/>
        <w:autoSpaceDN w:val="0"/>
        <w:adjustRightInd w:val="0"/>
        <w:ind w:firstLine="708"/>
        <w:jc w:val="both"/>
      </w:pPr>
      <w:r w:rsidRPr="00EA3E8E">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sidRPr="00EA3E8E">
        <w:t xml:space="preserve">заверение электронной подписью </w:t>
      </w:r>
      <w:r w:rsidRPr="00EA3E8E">
        <w:t>в установленном порядке;</w:t>
      </w:r>
    </w:p>
    <w:p w:rsidR="000D651F" w:rsidRPr="00EA3E8E" w:rsidRDefault="00F54784" w:rsidP="00F54784">
      <w:pPr>
        <w:spacing w:line="0" w:lineRule="atLeast"/>
        <w:ind w:firstLine="709"/>
        <w:jc w:val="both"/>
      </w:pPr>
      <w:r w:rsidRPr="00EA3E8E">
        <w:t>4) с использованием информационно-телекоммуникационных технологий направляет электронные документы и (или) электронные</w:t>
      </w:r>
      <w:r w:rsidR="00C04DA1" w:rsidRPr="00EA3E8E">
        <w:t xml:space="preserve"> образы документов, заверенные У</w:t>
      </w:r>
      <w:r w:rsidRPr="00EA3E8E">
        <w:t xml:space="preserve">полномоченным должностным лицом </w:t>
      </w:r>
      <w:r w:rsidR="00997D51" w:rsidRPr="00EA3E8E">
        <w:t>МФЦ</w:t>
      </w:r>
      <w:r w:rsidR="009E5D34" w:rsidRPr="00EA3E8E">
        <w:t>,</w:t>
      </w:r>
      <w:r w:rsidRPr="00EA3E8E">
        <w:t xml:space="preserve"> в </w:t>
      </w:r>
      <w:r w:rsidR="00D63D4A" w:rsidRPr="00EA3E8E">
        <w:t>Уполномоченный орган</w:t>
      </w:r>
      <w:r w:rsidR="00360548" w:rsidRPr="00EA3E8E">
        <w:t>;</w:t>
      </w:r>
    </w:p>
    <w:p w:rsidR="00F54784" w:rsidRPr="00EA3E8E" w:rsidRDefault="00360548" w:rsidP="00F54784">
      <w:pPr>
        <w:spacing w:line="0" w:lineRule="atLeast"/>
        <w:ind w:firstLine="709"/>
        <w:jc w:val="both"/>
      </w:pPr>
      <w:r w:rsidRPr="00EA3E8E">
        <w:t xml:space="preserve">5) </w:t>
      </w:r>
      <w:r w:rsidR="00D97F68" w:rsidRPr="00EA3E8E">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EA3E8E">
        <w:rPr>
          <w:rFonts w:eastAsia="Calibri"/>
          <w:lang w:eastAsia="en-US"/>
        </w:rPr>
        <w:t xml:space="preserve"> Уполномоченный </w:t>
      </w:r>
      <w:r w:rsidR="00D97F68" w:rsidRPr="00EA3E8E">
        <w:rPr>
          <w:rFonts w:eastAsia="Calibri"/>
          <w:lang w:eastAsia="en-US"/>
        </w:rPr>
        <w:lastRenderedPageBreak/>
        <w:t>орган</w:t>
      </w:r>
      <w:r w:rsidR="00D97F68" w:rsidRPr="00EA3E8E">
        <w:t>, предоставляющий муниципальную услугу</w:t>
      </w:r>
      <w:r w:rsidR="009E5D34" w:rsidRPr="00EA3E8E">
        <w:t>, расположенный на территории</w:t>
      </w:r>
      <w:r w:rsidR="009E5D34" w:rsidRPr="00EA3E8E">
        <w:rPr>
          <w:rFonts w:eastAsia="Calibri"/>
          <w:lang w:eastAsia="en-US"/>
        </w:rPr>
        <w:t xml:space="preserve"> Краснодарского края</w:t>
      </w:r>
      <w:r w:rsidR="00F54784" w:rsidRPr="00EA3E8E">
        <w:t>.</w:t>
      </w:r>
    </w:p>
    <w:p w:rsidR="00F47E65" w:rsidRPr="00EA3E8E" w:rsidRDefault="00F47E65" w:rsidP="00F47E65">
      <w:pPr>
        <w:spacing w:line="0" w:lineRule="atLeast"/>
        <w:ind w:firstLine="709"/>
        <w:jc w:val="both"/>
      </w:pPr>
      <w:r w:rsidRPr="00EA3E8E">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EA3E8E" w:rsidRDefault="008B6E5C" w:rsidP="00471808">
      <w:pPr>
        <w:tabs>
          <w:tab w:val="left" w:pos="720"/>
          <w:tab w:val="left" w:pos="6480"/>
        </w:tabs>
        <w:jc w:val="both"/>
      </w:pPr>
    </w:p>
    <w:p w:rsidR="00997619" w:rsidRPr="00EA3E8E" w:rsidRDefault="00D338BB" w:rsidP="009175CC">
      <w:pPr>
        <w:widowControl w:val="0"/>
        <w:tabs>
          <w:tab w:val="left" w:pos="851"/>
        </w:tabs>
        <w:autoSpaceDE w:val="0"/>
        <w:autoSpaceDN w:val="0"/>
        <w:adjustRightInd w:val="0"/>
        <w:jc w:val="center"/>
        <w:outlineLvl w:val="1"/>
        <w:rPr>
          <w:color w:val="000000"/>
        </w:rPr>
      </w:pPr>
      <w:r w:rsidRPr="00EA3E8E">
        <w:rPr>
          <w:color w:val="000000"/>
        </w:rPr>
        <w:t>Подраздел 3.2</w:t>
      </w:r>
      <w:r w:rsidR="00997619" w:rsidRPr="00EA3E8E">
        <w:rPr>
          <w:color w:val="000000"/>
        </w:rPr>
        <w:t xml:space="preserve">. </w:t>
      </w:r>
      <w:r w:rsidR="00783782" w:rsidRPr="00EA3E8E">
        <w:rPr>
          <w:color w:val="000000"/>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EA3E8E">
        <w:rPr>
          <w:color w:val="000000"/>
        </w:rPr>
        <w:t>Т</w:t>
      </w:r>
      <w:r w:rsidR="00783782" w:rsidRPr="00EA3E8E">
        <w:rPr>
          <w:color w:val="000000"/>
        </w:rPr>
        <w:t>РАТИВНЫХ ПРОЦЕДУР (ДЕЙСТВИЙ) В ЭЛЕКТРОННОЙ ФОРМЕ</w:t>
      </w:r>
    </w:p>
    <w:p w:rsidR="00997619" w:rsidRPr="00EA3E8E" w:rsidRDefault="00997619" w:rsidP="00997619">
      <w:pPr>
        <w:autoSpaceDE w:val="0"/>
        <w:autoSpaceDN w:val="0"/>
        <w:adjustRightInd w:val="0"/>
        <w:jc w:val="center"/>
        <w:outlineLvl w:val="1"/>
        <w:rPr>
          <w:color w:val="000000"/>
        </w:rPr>
      </w:pPr>
    </w:p>
    <w:p w:rsidR="0044309E" w:rsidRPr="00EA3E8E" w:rsidRDefault="0044309E" w:rsidP="0044309E">
      <w:pPr>
        <w:widowControl w:val="0"/>
        <w:tabs>
          <w:tab w:val="left" w:pos="851"/>
        </w:tabs>
        <w:autoSpaceDE w:val="0"/>
        <w:autoSpaceDN w:val="0"/>
        <w:adjustRightInd w:val="0"/>
        <w:jc w:val="center"/>
        <w:outlineLvl w:val="1"/>
        <w:rPr>
          <w:rFonts w:eastAsia="DejaVu Sans"/>
          <w:kern w:val="3"/>
          <w:lang w:eastAsia="zh-CN" w:bidi="hi-IN"/>
        </w:rPr>
      </w:pPr>
      <w:r w:rsidRPr="00EA3E8E">
        <w:t>3.2.1. ПОРЯДОК ОСУЩЕСТВЛЕНИЯ</w:t>
      </w:r>
      <w:r w:rsidR="005B357D" w:rsidRPr="00EA3E8E">
        <w:rPr>
          <w:rFonts w:eastAsia="DejaVu Sans"/>
          <w:kern w:val="3"/>
          <w:lang w:eastAsia="zh-CN" w:bidi="hi-IN"/>
        </w:rPr>
        <w:t xml:space="preserve"> </w:t>
      </w:r>
      <w:r w:rsidRPr="00EA3E8E">
        <w:rPr>
          <w:rFonts w:eastAsia="DejaVu Sans"/>
          <w:kern w:val="3"/>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EA3E8E">
        <w:rPr>
          <w:rFonts w:eastAsia="DejaVu Sans"/>
          <w:kern w:val="3"/>
          <w:lang w:eastAsia="zh-CN" w:bidi="hi-IN"/>
        </w:rPr>
        <w:t xml:space="preserve"> </w:t>
      </w:r>
      <w:r w:rsidRPr="00EA3E8E">
        <w:rPr>
          <w:rFonts w:eastAsia="DejaVu Sans"/>
          <w:kern w:val="3"/>
          <w:lang w:eastAsia="zh-CN" w:bidi="hi-IN"/>
        </w:rPr>
        <w:t>№ 210-ФЗ «ОБ ОРГАНИЗАЦИИ ПРЕДОСТАВЛЕНИЯ ГОСУДАРСТВЕННЫХ И МУНИЦИПАЛЬНЫХ УСЛУГ»</w:t>
      </w:r>
    </w:p>
    <w:p w:rsidR="0044309E" w:rsidRPr="00EA3E8E" w:rsidRDefault="0044309E" w:rsidP="00997619">
      <w:pPr>
        <w:autoSpaceDE w:val="0"/>
        <w:autoSpaceDN w:val="0"/>
        <w:adjustRightInd w:val="0"/>
        <w:jc w:val="center"/>
        <w:outlineLvl w:val="1"/>
      </w:pPr>
    </w:p>
    <w:p w:rsidR="009175CC" w:rsidRPr="00EA3E8E" w:rsidRDefault="00D338BB" w:rsidP="009175CC">
      <w:pPr>
        <w:suppressAutoHyphens/>
        <w:ind w:firstLine="709"/>
        <w:jc w:val="both"/>
      </w:pPr>
      <w:r w:rsidRPr="00EA3E8E">
        <w:t>3.2</w:t>
      </w:r>
      <w:r w:rsidR="009175CC" w:rsidRPr="00EA3E8E">
        <w:t>.1.</w:t>
      </w:r>
      <w:r w:rsidR="008113EA" w:rsidRPr="00EA3E8E">
        <w:t>1.</w:t>
      </w:r>
      <w:r w:rsidR="009175CC" w:rsidRPr="00EA3E8E">
        <w:t xml:space="preserve"> </w:t>
      </w:r>
      <w:r w:rsidR="00101A22" w:rsidRPr="00EA3E8E">
        <w:t>Предоставление муниципальной услуги включает в себя следующие административные процедуры (действия) в электронной форме</w:t>
      </w:r>
      <w:r w:rsidR="009175CC" w:rsidRPr="00EA3E8E">
        <w:t>:</w:t>
      </w:r>
    </w:p>
    <w:p w:rsidR="00117A40" w:rsidRPr="00EA3E8E" w:rsidRDefault="00117A40" w:rsidP="00117A40">
      <w:pPr>
        <w:widowControl w:val="0"/>
        <w:autoSpaceDE w:val="0"/>
        <w:autoSpaceDN w:val="0"/>
        <w:adjustRightInd w:val="0"/>
        <w:ind w:firstLine="708"/>
        <w:jc w:val="both"/>
        <w:rPr>
          <w:color w:val="000000"/>
        </w:rPr>
      </w:pPr>
      <w:bookmarkStart w:id="15" w:name="sub_10021"/>
      <w:bookmarkStart w:id="16" w:name="sub_1007"/>
      <w:bookmarkEnd w:id="15"/>
      <w:bookmarkEnd w:id="16"/>
      <w:r w:rsidRPr="00EA3E8E">
        <w:rPr>
          <w:color w:val="000000"/>
        </w:rPr>
        <w:t>1) получение информации о порядке и сроках предоставления муниципальной услуги;</w:t>
      </w:r>
    </w:p>
    <w:p w:rsidR="00117A40" w:rsidRPr="00EA3E8E" w:rsidRDefault="00117A40" w:rsidP="00117A40">
      <w:pPr>
        <w:widowControl w:val="0"/>
        <w:autoSpaceDE w:val="0"/>
        <w:autoSpaceDN w:val="0"/>
        <w:adjustRightInd w:val="0"/>
        <w:ind w:firstLine="708"/>
        <w:jc w:val="both"/>
        <w:rPr>
          <w:color w:val="000000"/>
        </w:rPr>
      </w:pPr>
      <w:r w:rsidRPr="00EA3E8E">
        <w:rPr>
          <w:color w:val="000000"/>
        </w:rPr>
        <w:t>2)</w:t>
      </w:r>
      <w:r w:rsidR="00BC3304" w:rsidRPr="00EA3E8E">
        <w:rPr>
          <w:color w:val="000000"/>
        </w:rPr>
        <w:t xml:space="preserve"> </w:t>
      </w:r>
      <w:r w:rsidRPr="00EA3E8E">
        <w:rPr>
          <w:color w:val="000000"/>
        </w:rPr>
        <w:t xml:space="preserve">запись на прием в </w:t>
      </w:r>
      <w:r w:rsidR="00D51932" w:rsidRPr="00EA3E8E">
        <w:rPr>
          <w:color w:val="000000"/>
        </w:rPr>
        <w:t>Уполномоченный орган</w:t>
      </w:r>
      <w:r w:rsidRPr="00EA3E8E">
        <w:rPr>
          <w:color w:val="000000"/>
        </w:rPr>
        <w:t xml:space="preserve">, </w:t>
      </w:r>
      <w:r w:rsidR="00997D51" w:rsidRPr="00EA3E8E">
        <w:rPr>
          <w:color w:val="000000"/>
        </w:rPr>
        <w:t>МФЦ</w:t>
      </w:r>
      <w:r w:rsidRPr="00EA3E8E">
        <w:rPr>
          <w:color w:val="000000"/>
        </w:rPr>
        <w:t xml:space="preserve"> предоставления муниципальных услуг для подачи запроса </w:t>
      </w:r>
      <w:r w:rsidRPr="00EA3E8E">
        <w:rPr>
          <w:color w:val="000000"/>
        </w:rPr>
        <w:br/>
        <w:t>о предоставлении муниципальной услуги;</w:t>
      </w:r>
    </w:p>
    <w:p w:rsidR="00117A40" w:rsidRPr="00EA3E8E" w:rsidRDefault="00117A40" w:rsidP="00117A40">
      <w:pPr>
        <w:widowControl w:val="0"/>
        <w:autoSpaceDE w:val="0"/>
        <w:autoSpaceDN w:val="0"/>
        <w:adjustRightInd w:val="0"/>
        <w:ind w:firstLine="708"/>
        <w:jc w:val="both"/>
        <w:rPr>
          <w:color w:val="000000"/>
        </w:rPr>
      </w:pPr>
      <w:r w:rsidRPr="00EA3E8E">
        <w:rPr>
          <w:color w:val="000000"/>
        </w:rPr>
        <w:t>3) формирование запроса о предоставлении муниципальной услуги;</w:t>
      </w:r>
    </w:p>
    <w:p w:rsidR="00117A40" w:rsidRPr="00EA3E8E" w:rsidRDefault="00117A40" w:rsidP="00117A40">
      <w:pPr>
        <w:widowControl w:val="0"/>
        <w:autoSpaceDE w:val="0"/>
        <w:autoSpaceDN w:val="0"/>
        <w:adjustRightInd w:val="0"/>
        <w:ind w:firstLine="708"/>
        <w:jc w:val="both"/>
        <w:rPr>
          <w:color w:val="000000"/>
        </w:rPr>
      </w:pPr>
      <w:r w:rsidRPr="00EA3E8E">
        <w:rPr>
          <w:color w:val="000000"/>
        </w:rPr>
        <w:t xml:space="preserve">4) прием и регистрация </w:t>
      </w:r>
      <w:r w:rsidR="00D51932" w:rsidRPr="00EA3E8E">
        <w:rPr>
          <w:color w:val="000000"/>
        </w:rPr>
        <w:t>Уполномоченным органо</w:t>
      </w:r>
      <w:r w:rsidR="00D97F68" w:rsidRPr="00EA3E8E">
        <w:rPr>
          <w:color w:val="FF0000"/>
        </w:rPr>
        <w:t>м</w:t>
      </w:r>
      <w:r w:rsidR="002D53D6" w:rsidRPr="00EA3E8E">
        <w:rPr>
          <w:color w:val="000000"/>
        </w:rPr>
        <w:t>,</w:t>
      </w:r>
      <w:r w:rsidRPr="00EA3E8E">
        <w:rPr>
          <w:color w:val="000000"/>
        </w:rPr>
        <w:t xml:space="preserve"> запроса </w:t>
      </w:r>
      <w:r w:rsidRPr="00EA3E8E">
        <w:rPr>
          <w:color w:val="000000"/>
        </w:rPr>
        <w:br/>
        <w:t>и иных документов, необходимых для предоставления муниципальной услуги;</w:t>
      </w:r>
    </w:p>
    <w:p w:rsidR="009A10B0" w:rsidRPr="00EA3E8E" w:rsidRDefault="00117A40" w:rsidP="00117A40">
      <w:pPr>
        <w:widowControl w:val="0"/>
        <w:autoSpaceDE w:val="0"/>
        <w:autoSpaceDN w:val="0"/>
        <w:adjustRightInd w:val="0"/>
        <w:ind w:firstLine="708"/>
        <w:jc w:val="both"/>
      </w:pPr>
      <w:r w:rsidRPr="00EA3E8E">
        <w:t xml:space="preserve">5) </w:t>
      </w:r>
      <w:r w:rsidR="009A10B0" w:rsidRPr="00EA3E8E">
        <w:t xml:space="preserve">Оплата за проведение компенсационного озеленения при уничтожении зеленых насаждений; </w:t>
      </w:r>
    </w:p>
    <w:p w:rsidR="00117A40" w:rsidRPr="00EA3E8E" w:rsidRDefault="00117A40" w:rsidP="00117A40">
      <w:pPr>
        <w:widowControl w:val="0"/>
        <w:autoSpaceDE w:val="0"/>
        <w:autoSpaceDN w:val="0"/>
        <w:adjustRightInd w:val="0"/>
        <w:ind w:firstLine="708"/>
        <w:jc w:val="both"/>
        <w:rPr>
          <w:color w:val="000000"/>
        </w:rPr>
      </w:pPr>
      <w:r w:rsidRPr="00EA3E8E">
        <w:rPr>
          <w:color w:val="000000"/>
        </w:rPr>
        <w:t>6) получение результата предоставления муниципальной услуги;</w:t>
      </w:r>
    </w:p>
    <w:p w:rsidR="00117A40" w:rsidRPr="00EA3E8E" w:rsidRDefault="00117A40" w:rsidP="00117A40">
      <w:pPr>
        <w:widowControl w:val="0"/>
        <w:autoSpaceDE w:val="0"/>
        <w:autoSpaceDN w:val="0"/>
        <w:adjustRightInd w:val="0"/>
        <w:ind w:firstLine="708"/>
        <w:jc w:val="both"/>
        <w:rPr>
          <w:color w:val="000000"/>
        </w:rPr>
      </w:pPr>
      <w:r w:rsidRPr="00EA3E8E">
        <w:rPr>
          <w:color w:val="000000"/>
        </w:rPr>
        <w:t>7)</w:t>
      </w:r>
      <w:r w:rsidR="00D51932" w:rsidRPr="00EA3E8E">
        <w:rPr>
          <w:color w:val="000000"/>
        </w:rPr>
        <w:t xml:space="preserve"> </w:t>
      </w:r>
      <w:r w:rsidRPr="00EA3E8E">
        <w:rPr>
          <w:color w:val="000000"/>
        </w:rPr>
        <w:t>получение сведений о ходе выполнения запроса;</w:t>
      </w:r>
    </w:p>
    <w:p w:rsidR="00260C49" w:rsidRPr="00EA3E8E" w:rsidRDefault="00260C49" w:rsidP="00117A40">
      <w:pPr>
        <w:widowControl w:val="0"/>
        <w:autoSpaceDE w:val="0"/>
        <w:autoSpaceDN w:val="0"/>
        <w:adjustRightInd w:val="0"/>
        <w:ind w:firstLine="708"/>
        <w:jc w:val="both"/>
        <w:rPr>
          <w:color w:val="000000"/>
        </w:rPr>
      </w:pPr>
      <w:r w:rsidRPr="00EA3E8E">
        <w:rPr>
          <w:color w:val="000000"/>
        </w:rPr>
        <w:t>8) осуществление оценки качества предоставления услуги;</w:t>
      </w:r>
    </w:p>
    <w:p w:rsidR="0015409B" w:rsidRPr="00EA3E8E" w:rsidRDefault="00260C49" w:rsidP="00117A40">
      <w:pPr>
        <w:widowControl w:val="0"/>
        <w:autoSpaceDE w:val="0"/>
        <w:autoSpaceDN w:val="0"/>
        <w:adjustRightInd w:val="0"/>
        <w:ind w:firstLine="708"/>
        <w:jc w:val="both"/>
        <w:rPr>
          <w:color w:val="000000"/>
        </w:rPr>
      </w:pPr>
      <w:r w:rsidRPr="00EA3E8E">
        <w:rPr>
          <w:color w:val="000000"/>
        </w:rPr>
        <w:t>9</w:t>
      </w:r>
      <w:r w:rsidR="0015409B" w:rsidRPr="00EA3E8E">
        <w:rPr>
          <w:color w:val="000000"/>
        </w:rPr>
        <w:t>) досудебное (внесудебное) обжалование решений и действий (бездействий органа (организации), должностного лица органа (органи</w:t>
      </w:r>
      <w:r w:rsidRPr="00EA3E8E">
        <w:rPr>
          <w:color w:val="000000"/>
        </w:rPr>
        <w:t>зации) муниципального служащего.</w:t>
      </w:r>
    </w:p>
    <w:p w:rsidR="00227162" w:rsidRPr="00EA3E8E" w:rsidRDefault="009175CC" w:rsidP="00227162">
      <w:pPr>
        <w:autoSpaceDE w:val="0"/>
        <w:autoSpaceDN w:val="0"/>
        <w:adjustRightInd w:val="0"/>
        <w:ind w:firstLine="709"/>
        <w:jc w:val="both"/>
        <w:rPr>
          <w:lang w:eastAsia="en-US"/>
        </w:rPr>
      </w:pPr>
      <w:r w:rsidRPr="00EA3E8E">
        <w:rPr>
          <w:color w:val="000000"/>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EA3E8E">
        <w:t xml:space="preserve">опубликованной на Едином портале, </w:t>
      </w:r>
      <w:r w:rsidR="00C70131" w:rsidRPr="00EA3E8E">
        <w:t>Региональном портале</w:t>
      </w:r>
      <w:r w:rsidR="00227162" w:rsidRPr="00EA3E8E">
        <w:rPr>
          <w:lang w:eastAsia="en-US"/>
        </w:rPr>
        <w:t>.</w:t>
      </w:r>
    </w:p>
    <w:p w:rsidR="009175CC" w:rsidRPr="00EA3E8E" w:rsidRDefault="009175CC" w:rsidP="009175CC">
      <w:pPr>
        <w:widowControl w:val="0"/>
        <w:suppressAutoHyphens/>
        <w:ind w:firstLine="709"/>
        <w:jc w:val="both"/>
        <w:rPr>
          <w:color w:val="000000"/>
        </w:rPr>
      </w:pPr>
      <w:r w:rsidRPr="00EA3E8E">
        <w:t>Заявитель</w:t>
      </w:r>
      <w:r w:rsidR="00AA2EE7" w:rsidRPr="00EA3E8E">
        <w:t xml:space="preserve"> </w:t>
      </w:r>
      <w:r w:rsidRPr="00EA3E8E">
        <w:t xml:space="preserve">вправе отозвать свое заявление на любой стадии рассмотрения, согласования или подготовки документа </w:t>
      </w:r>
      <w:r w:rsidR="00C04DA1" w:rsidRPr="00EA3E8E">
        <w:rPr>
          <w:spacing w:val="-4"/>
        </w:rPr>
        <w:t>У</w:t>
      </w:r>
      <w:r w:rsidR="00954078" w:rsidRPr="00EA3E8E">
        <w:rPr>
          <w:spacing w:val="-4"/>
        </w:rPr>
        <w:t>полномоченным органом</w:t>
      </w:r>
      <w:r w:rsidRPr="00EA3E8E">
        <w:t>, обратившись с соответствующим</w:t>
      </w:r>
      <w:r w:rsidRPr="00EA3E8E">
        <w:rPr>
          <w:color w:val="000000"/>
        </w:rPr>
        <w:t xml:space="preserve"> заявлением в </w:t>
      </w:r>
      <w:r w:rsidR="00C04DA1" w:rsidRPr="00EA3E8E">
        <w:rPr>
          <w:color w:val="000000"/>
          <w:spacing w:val="-4"/>
        </w:rPr>
        <w:t>У</w:t>
      </w:r>
      <w:r w:rsidR="00954078" w:rsidRPr="00EA3E8E">
        <w:rPr>
          <w:color w:val="000000"/>
          <w:spacing w:val="-4"/>
        </w:rPr>
        <w:t>полномоченный орган</w:t>
      </w:r>
      <w:r w:rsidRPr="00EA3E8E">
        <w:rPr>
          <w:color w:val="000000"/>
        </w:rPr>
        <w:t>, в том числе в электронной форме, либо в МФЦ.</w:t>
      </w:r>
    </w:p>
    <w:p w:rsidR="009175CC" w:rsidRPr="00EA3E8E" w:rsidRDefault="00D338BB" w:rsidP="009175CC">
      <w:pPr>
        <w:widowControl w:val="0"/>
        <w:suppressAutoHyphens/>
        <w:ind w:firstLine="709"/>
        <w:jc w:val="both"/>
        <w:rPr>
          <w:rFonts w:eastAsia="DejaVu Sans"/>
          <w:color w:val="000000"/>
        </w:rPr>
      </w:pPr>
      <w:r w:rsidRPr="00EA3E8E">
        <w:rPr>
          <w:rFonts w:eastAsia="DejaVu Sans"/>
          <w:color w:val="000000"/>
        </w:rPr>
        <w:t>3.2</w:t>
      </w:r>
      <w:r w:rsidR="009175CC" w:rsidRPr="00EA3E8E">
        <w:rPr>
          <w:rFonts w:eastAsia="DejaVu Sans"/>
          <w:color w:val="000000"/>
        </w:rPr>
        <w:t>.</w:t>
      </w:r>
      <w:r w:rsidR="008113EA" w:rsidRPr="00EA3E8E">
        <w:rPr>
          <w:rFonts w:eastAsia="DejaVu Sans"/>
          <w:color w:val="000000"/>
        </w:rPr>
        <w:t>1.</w:t>
      </w:r>
      <w:r w:rsidR="009175CC" w:rsidRPr="00EA3E8E">
        <w:rPr>
          <w:rFonts w:eastAsia="DejaVu Sans"/>
          <w:color w:val="000000"/>
        </w:rPr>
        <w:t>2. Получение информации о порядке и сроках предоставления муниципальной услуги.</w:t>
      </w:r>
    </w:p>
    <w:p w:rsidR="009E5441" w:rsidRPr="00EA3E8E" w:rsidRDefault="009E5441" w:rsidP="009E5441">
      <w:pPr>
        <w:autoSpaceDE w:val="0"/>
        <w:autoSpaceDN w:val="0"/>
        <w:adjustRightInd w:val="0"/>
        <w:ind w:firstLine="851"/>
        <w:jc w:val="both"/>
        <w:rPr>
          <w:color w:val="000000"/>
        </w:rPr>
      </w:pPr>
      <w:r w:rsidRPr="00EA3E8E">
        <w:rPr>
          <w:color w:val="000000"/>
        </w:rPr>
        <w:t xml:space="preserve">Информация о предоставлении муниципальной услуги размещается на Едином портале, </w:t>
      </w:r>
      <w:r w:rsidR="00C70131" w:rsidRPr="00EA3E8E">
        <w:t>Региональном портале</w:t>
      </w:r>
      <w:r w:rsidRPr="00EA3E8E">
        <w:rPr>
          <w:color w:val="000000"/>
        </w:rPr>
        <w:t>, а также на официальном сайте.</w:t>
      </w:r>
    </w:p>
    <w:p w:rsidR="009E5441" w:rsidRPr="00EA3E8E" w:rsidRDefault="009E5441" w:rsidP="009E5441">
      <w:pPr>
        <w:autoSpaceDE w:val="0"/>
        <w:autoSpaceDN w:val="0"/>
        <w:adjustRightInd w:val="0"/>
        <w:ind w:firstLine="851"/>
        <w:jc w:val="both"/>
      </w:pPr>
      <w:r w:rsidRPr="00EA3E8E">
        <w:t xml:space="preserve">На Едином портале, </w:t>
      </w:r>
      <w:r w:rsidR="00C70131" w:rsidRPr="00EA3E8E">
        <w:t>Региональном портале</w:t>
      </w:r>
      <w:r w:rsidR="00942BC9" w:rsidRPr="00EA3E8E">
        <w:t xml:space="preserve"> </w:t>
      </w:r>
      <w:r w:rsidRPr="00EA3E8E">
        <w:t>размещается следующая информация:</w:t>
      </w:r>
    </w:p>
    <w:p w:rsidR="009E5441" w:rsidRPr="00EA3E8E" w:rsidRDefault="009E5441" w:rsidP="009E5441">
      <w:pPr>
        <w:autoSpaceDE w:val="0"/>
        <w:autoSpaceDN w:val="0"/>
        <w:adjustRightInd w:val="0"/>
        <w:ind w:firstLine="851"/>
        <w:jc w:val="both"/>
      </w:pPr>
      <w:r w:rsidRPr="00EA3E8E">
        <w:t xml:space="preserve">1) исчерпывающий перечень документов, необходимых </w:t>
      </w:r>
      <w:r w:rsidRPr="00EA3E8E">
        <w:br/>
        <w:t xml:space="preserve">для предоставления муниципальной услуги, требования </w:t>
      </w:r>
      <w:r w:rsidRPr="00EA3E8E">
        <w:br/>
      </w:r>
      <w:r w:rsidRPr="00EA3E8E">
        <w:lastRenderedPageBreak/>
        <w:t>к оформлению указанных документов, а также перечень документов, которые заявитель</w:t>
      </w:r>
      <w:r w:rsidR="00AA2EE7" w:rsidRPr="00EA3E8E">
        <w:t xml:space="preserve"> </w:t>
      </w:r>
      <w:r w:rsidRPr="00EA3E8E">
        <w:t xml:space="preserve"> вправе представить по собственной инициативе;</w:t>
      </w:r>
    </w:p>
    <w:p w:rsidR="009E5441" w:rsidRPr="00EA3E8E" w:rsidRDefault="009E5441" w:rsidP="009E5441">
      <w:pPr>
        <w:autoSpaceDE w:val="0"/>
        <w:autoSpaceDN w:val="0"/>
        <w:adjustRightInd w:val="0"/>
        <w:ind w:firstLine="851"/>
        <w:jc w:val="both"/>
      </w:pPr>
      <w:r w:rsidRPr="00EA3E8E">
        <w:t>2) круг заявителей;</w:t>
      </w:r>
    </w:p>
    <w:p w:rsidR="009E5441" w:rsidRPr="00EA3E8E" w:rsidRDefault="009E5441" w:rsidP="009E5441">
      <w:pPr>
        <w:autoSpaceDE w:val="0"/>
        <w:autoSpaceDN w:val="0"/>
        <w:adjustRightInd w:val="0"/>
        <w:ind w:firstLine="851"/>
        <w:jc w:val="both"/>
        <w:rPr>
          <w:color w:val="000000"/>
        </w:rPr>
      </w:pPr>
      <w:r w:rsidRPr="00EA3E8E">
        <w:rPr>
          <w:color w:val="000000"/>
        </w:rPr>
        <w:t>3) срок предоставления муниципальной услуги;</w:t>
      </w:r>
    </w:p>
    <w:p w:rsidR="009E5441" w:rsidRPr="00EA3E8E" w:rsidRDefault="009E5441" w:rsidP="009E5441">
      <w:pPr>
        <w:autoSpaceDE w:val="0"/>
        <w:autoSpaceDN w:val="0"/>
        <w:adjustRightInd w:val="0"/>
        <w:ind w:firstLine="851"/>
        <w:jc w:val="both"/>
        <w:rPr>
          <w:color w:val="000000"/>
        </w:rPr>
      </w:pPr>
      <w:r w:rsidRPr="00EA3E8E">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EA3E8E" w:rsidRDefault="009E5441" w:rsidP="009E5441">
      <w:pPr>
        <w:autoSpaceDE w:val="0"/>
        <w:autoSpaceDN w:val="0"/>
        <w:adjustRightInd w:val="0"/>
        <w:ind w:firstLine="851"/>
        <w:jc w:val="both"/>
        <w:rPr>
          <w:color w:val="000000"/>
        </w:rPr>
      </w:pPr>
      <w:r w:rsidRPr="00EA3E8E">
        <w:rPr>
          <w:color w:val="000000"/>
        </w:rPr>
        <w:t>5) размер государственной пошлины, взимаемой за предоставление муниципальной услуги;</w:t>
      </w:r>
    </w:p>
    <w:p w:rsidR="009E5441" w:rsidRPr="00EA3E8E" w:rsidRDefault="009E5441" w:rsidP="009E5441">
      <w:pPr>
        <w:autoSpaceDE w:val="0"/>
        <w:autoSpaceDN w:val="0"/>
        <w:adjustRightInd w:val="0"/>
        <w:ind w:firstLine="851"/>
        <w:jc w:val="both"/>
        <w:rPr>
          <w:color w:val="000000"/>
        </w:rPr>
      </w:pPr>
      <w:r w:rsidRPr="00EA3E8E">
        <w:rPr>
          <w:color w:val="000000"/>
        </w:rPr>
        <w:t xml:space="preserve">6) исчерпывающий перечень оснований для приостановления или отказа </w:t>
      </w:r>
      <w:r w:rsidRPr="00EA3E8E">
        <w:rPr>
          <w:color w:val="000000"/>
        </w:rPr>
        <w:br/>
        <w:t>в предоставлении муниципальной услуги;</w:t>
      </w:r>
    </w:p>
    <w:p w:rsidR="00101A22" w:rsidRPr="00EA3E8E" w:rsidRDefault="00101A22" w:rsidP="009E5441">
      <w:pPr>
        <w:autoSpaceDE w:val="0"/>
        <w:autoSpaceDN w:val="0"/>
        <w:adjustRightInd w:val="0"/>
        <w:ind w:firstLine="851"/>
        <w:jc w:val="both"/>
        <w:rPr>
          <w:color w:val="000000"/>
        </w:rPr>
      </w:pPr>
      <w:r w:rsidRPr="00EA3E8E">
        <w:rPr>
          <w:color w:val="000000"/>
        </w:rPr>
        <w:t xml:space="preserve">7) о праве заявителя на досудебное (внесудебное) обжалование решений действий (бездействия), принятых (осуществляемых) в </w:t>
      </w:r>
      <w:r w:rsidR="006E0D25" w:rsidRPr="00EA3E8E">
        <w:rPr>
          <w:color w:val="000000"/>
        </w:rPr>
        <w:t>х</w:t>
      </w:r>
      <w:r w:rsidRPr="00EA3E8E">
        <w:rPr>
          <w:color w:val="000000"/>
        </w:rPr>
        <w:t>оде предоставления муниципальной услуги</w:t>
      </w:r>
    </w:p>
    <w:p w:rsidR="009E5441" w:rsidRPr="00EA3E8E" w:rsidRDefault="00101A22" w:rsidP="009E5441">
      <w:pPr>
        <w:autoSpaceDE w:val="0"/>
        <w:autoSpaceDN w:val="0"/>
        <w:adjustRightInd w:val="0"/>
        <w:ind w:firstLine="851"/>
        <w:jc w:val="both"/>
        <w:rPr>
          <w:color w:val="000000"/>
        </w:rPr>
      </w:pPr>
      <w:r w:rsidRPr="00EA3E8E">
        <w:rPr>
          <w:color w:val="000000"/>
        </w:rPr>
        <w:t>8</w:t>
      </w:r>
      <w:r w:rsidR="009E5441" w:rsidRPr="00EA3E8E">
        <w:rPr>
          <w:color w:val="000000"/>
        </w:rPr>
        <w:t xml:space="preserve">) формы заявлений (уведомлений, сообщений), используемые </w:t>
      </w:r>
      <w:r w:rsidR="009E5441" w:rsidRPr="00EA3E8E">
        <w:rPr>
          <w:color w:val="000000"/>
        </w:rPr>
        <w:br/>
        <w:t>при предоставлении муниципальной</w:t>
      </w:r>
      <w:r w:rsidR="00CD6AE1" w:rsidRPr="00EA3E8E">
        <w:rPr>
          <w:color w:val="000000"/>
        </w:rPr>
        <w:t xml:space="preserve"> услуги.</w:t>
      </w:r>
    </w:p>
    <w:p w:rsidR="009E5441" w:rsidRPr="00EA3E8E" w:rsidRDefault="009E5441" w:rsidP="009E5441">
      <w:pPr>
        <w:autoSpaceDE w:val="0"/>
        <w:autoSpaceDN w:val="0"/>
        <w:adjustRightInd w:val="0"/>
        <w:ind w:firstLine="851"/>
        <w:jc w:val="both"/>
      </w:pPr>
      <w:r w:rsidRPr="00EA3E8E">
        <w:t xml:space="preserve">Информация на Едином портале, </w:t>
      </w:r>
      <w:r w:rsidR="00C70131" w:rsidRPr="00EA3E8E">
        <w:t>Региональном портале</w:t>
      </w:r>
      <w:r w:rsidRPr="00EA3E8E">
        <w:t xml:space="preserve">, официальном сайте </w:t>
      </w:r>
      <w:r w:rsidR="005B1602" w:rsidRPr="00EA3E8E">
        <w:t>Уполномоченного органа</w:t>
      </w:r>
      <w:r w:rsidRPr="00EA3E8E">
        <w:t xml:space="preserve"> предоставляется заявителю бесплатно. </w:t>
      </w:r>
    </w:p>
    <w:p w:rsidR="009E5441" w:rsidRPr="00EA3E8E" w:rsidRDefault="00101A22" w:rsidP="00C70131">
      <w:pPr>
        <w:autoSpaceDE w:val="0"/>
        <w:autoSpaceDN w:val="0"/>
        <w:adjustRightInd w:val="0"/>
        <w:ind w:firstLine="709"/>
        <w:jc w:val="both"/>
      </w:pPr>
      <w:proofErr w:type="gramStart"/>
      <w:r w:rsidRPr="00EA3E8E">
        <w:t xml:space="preserve">Не допускается отказ в приеме запроса и иных документов, необходимых для предоставления муниципальной услуги, а также отказ </w:t>
      </w:r>
      <w:r w:rsidRPr="00EA3E8E">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EA3E8E">
        <w:t xml:space="preserve">Региональном портале </w:t>
      </w:r>
      <w:r w:rsidR="009E5441" w:rsidRPr="00EA3E8E">
        <w:t xml:space="preserve">информации о сроках и порядке предоставления </w:t>
      </w:r>
      <w:r w:rsidR="005251EB" w:rsidRPr="00EA3E8E">
        <w:t>муниципальной</w:t>
      </w:r>
      <w:r w:rsidR="009E5441" w:rsidRPr="00EA3E8E">
        <w:t xml:space="preserve"> услуги осуществляется без</w:t>
      </w:r>
      <w:proofErr w:type="gramEnd"/>
      <w:r w:rsidR="009E5441" w:rsidRPr="00EA3E8E">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EA3E8E">
        <w:t xml:space="preserve">нзионного или иного соглашения </w:t>
      </w:r>
      <w:r w:rsidR="009E5441" w:rsidRPr="00EA3E8E">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EA3E8E">
        <w:t xml:space="preserve">ение </w:t>
      </w:r>
      <w:r w:rsidR="009E5441" w:rsidRPr="00EA3E8E">
        <w:t xml:space="preserve">им персональных данных. </w:t>
      </w:r>
    </w:p>
    <w:p w:rsidR="009175CC" w:rsidRPr="00EA3E8E" w:rsidRDefault="00D338BB" w:rsidP="009175CC">
      <w:pPr>
        <w:widowControl w:val="0"/>
        <w:suppressAutoHyphens/>
        <w:ind w:firstLine="709"/>
        <w:jc w:val="both"/>
        <w:rPr>
          <w:rFonts w:eastAsia="DejaVu Sans"/>
        </w:rPr>
      </w:pPr>
      <w:r w:rsidRPr="00EA3E8E">
        <w:rPr>
          <w:rFonts w:eastAsia="DejaVu Sans"/>
        </w:rPr>
        <w:t>3.2</w:t>
      </w:r>
      <w:r w:rsidR="009175CC" w:rsidRPr="00EA3E8E">
        <w:rPr>
          <w:rFonts w:eastAsia="DejaVu Sans"/>
        </w:rPr>
        <w:t>.</w:t>
      </w:r>
      <w:r w:rsidR="008113EA" w:rsidRPr="00EA3E8E">
        <w:rPr>
          <w:rFonts w:eastAsia="DejaVu Sans"/>
        </w:rPr>
        <w:t>1.</w:t>
      </w:r>
      <w:r w:rsidR="009175CC" w:rsidRPr="00EA3E8E">
        <w:rPr>
          <w:rFonts w:eastAsia="DejaVu Sans"/>
        </w:rPr>
        <w:t xml:space="preserve">3. Запись на прием в </w:t>
      </w:r>
      <w:r w:rsidR="00C04DA1" w:rsidRPr="00EA3E8E">
        <w:rPr>
          <w:spacing w:val="-4"/>
        </w:rPr>
        <w:t>У</w:t>
      </w:r>
      <w:r w:rsidR="00954078" w:rsidRPr="00EA3E8E">
        <w:rPr>
          <w:spacing w:val="-4"/>
        </w:rPr>
        <w:t>полномоченный орган</w:t>
      </w:r>
      <w:r w:rsidR="009175CC" w:rsidRPr="00EA3E8E">
        <w:rPr>
          <w:rFonts w:eastAsia="DejaVu Sans"/>
        </w:rPr>
        <w:t>, МФЦ для подачи запроса о предоставлении муниципальной услуги.</w:t>
      </w:r>
    </w:p>
    <w:p w:rsidR="009175CC" w:rsidRPr="00EA3E8E" w:rsidRDefault="009175CC" w:rsidP="009175CC">
      <w:pPr>
        <w:autoSpaceDE w:val="0"/>
        <w:autoSpaceDN w:val="0"/>
        <w:adjustRightInd w:val="0"/>
        <w:ind w:firstLine="851"/>
        <w:jc w:val="both"/>
      </w:pPr>
      <w:r w:rsidRPr="00EA3E8E">
        <w:t xml:space="preserve">В целях предоставления муниципальной услуги, в том числе осуществляется прием заявителей по предварительной записи. </w:t>
      </w:r>
    </w:p>
    <w:p w:rsidR="00D41B7E" w:rsidRPr="00EA3E8E" w:rsidRDefault="00D41B7E" w:rsidP="00D41B7E">
      <w:pPr>
        <w:autoSpaceDE w:val="0"/>
        <w:autoSpaceDN w:val="0"/>
        <w:adjustRightInd w:val="0"/>
        <w:ind w:firstLine="709"/>
        <w:jc w:val="both"/>
      </w:pPr>
      <w:r w:rsidRPr="00EA3E8E">
        <w:t>Основанием для начала административной процедуры</w:t>
      </w:r>
      <w:r w:rsidR="006D3503" w:rsidRPr="00EA3E8E">
        <w:t xml:space="preserve"> (действия)</w:t>
      </w:r>
      <w:r w:rsidRPr="00EA3E8E">
        <w:t xml:space="preserve"> я</w:t>
      </w:r>
      <w:r w:rsidR="006E0D25" w:rsidRPr="00EA3E8E">
        <w:t>вляется обращение заявителя  на</w:t>
      </w:r>
      <w:r w:rsidRPr="00EA3E8E">
        <w:t xml:space="preserve"> Единый портал, </w:t>
      </w:r>
      <w:r w:rsidR="00C70131" w:rsidRPr="00EA3E8E">
        <w:t>Региональный портал</w:t>
      </w:r>
      <w:r w:rsidRPr="00EA3E8E">
        <w:t xml:space="preserve"> с целью получения муниципальной услуги по предварительной записи.</w:t>
      </w:r>
    </w:p>
    <w:p w:rsidR="00227162" w:rsidRPr="00EA3E8E" w:rsidRDefault="009175CC" w:rsidP="00227162">
      <w:pPr>
        <w:autoSpaceDE w:val="0"/>
        <w:autoSpaceDN w:val="0"/>
        <w:adjustRightInd w:val="0"/>
        <w:ind w:firstLine="709"/>
        <w:jc w:val="both"/>
        <w:rPr>
          <w:lang w:eastAsia="en-US"/>
        </w:rPr>
      </w:pPr>
      <w:r w:rsidRPr="00EA3E8E">
        <w:t xml:space="preserve">Запись на прием проводится посредством Единого портала, </w:t>
      </w:r>
      <w:r w:rsidR="00C70131" w:rsidRPr="00EA3E8E">
        <w:t>Регионального п</w:t>
      </w:r>
      <w:r w:rsidR="006E0D25" w:rsidRPr="00EA3E8E">
        <w:t>о</w:t>
      </w:r>
      <w:r w:rsidR="00C70131" w:rsidRPr="00EA3E8E">
        <w:t>ртала</w:t>
      </w:r>
      <w:r w:rsidR="00227162" w:rsidRPr="00EA3E8E">
        <w:rPr>
          <w:lang w:eastAsia="en-US"/>
        </w:rPr>
        <w:t>.</w:t>
      </w:r>
    </w:p>
    <w:p w:rsidR="009175CC" w:rsidRPr="00EA3E8E" w:rsidRDefault="009175CC" w:rsidP="009175CC">
      <w:pPr>
        <w:autoSpaceDE w:val="0"/>
        <w:autoSpaceDN w:val="0"/>
        <w:adjustRightInd w:val="0"/>
        <w:ind w:firstLine="851"/>
        <w:jc w:val="both"/>
      </w:pPr>
      <w:r w:rsidRPr="00EA3E8E">
        <w:t>Заявителю предоставляется возможность записи в любые свободные для приема дату и время в пределах установленн</w:t>
      </w:r>
      <w:r w:rsidR="006472AE" w:rsidRPr="00EA3E8E">
        <w:t>ого</w:t>
      </w:r>
      <w:r w:rsidR="006E0D25" w:rsidRPr="00EA3E8E">
        <w:t xml:space="preserve"> </w:t>
      </w:r>
      <w:r w:rsidR="00C04DA1" w:rsidRPr="00EA3E8E">
        <w:rPr>
          <w:spacing w:val="-4"/>
        </w:rPr>
        <w:t>У</w:t>
      </w:r>
      <w:r w:rsidR="00954078" w:rsidRPr="00EA3E8E">
        <w:rPr>
          <w:spacing w:val="-4"/>
        </w:rPr>
        <w:t>полномоченным органом</w:t>
      </w:r>
      <w:r w:rsidRPr="00EA3E8E">
        <w:t>, МФЦ графика приема заявителей.</w:t>
      </w:r>
    </w:p>
    <w:p w:rsidR="00B679D5" w:rsidRPr="00EA3E8E" w:rsidRDefault="00B679D5" w:rsidP="00B679D5">
      <w:pPr>
        <w:ind w:firstLine="851"/>
        <w:jc w:val="both"/>
      </w:pPr>
      <w:r w:rsidRPr="00EA3E8E">
        <w:t>При предоставлении муниципальных услуг в электронной форме идентификация и аутентификация могут осуществляться посредством:</w:t>
      </w:r>
    </w:p>
    <w:p w:rsidR="00B679D5" w:rsidRPr="00EA3E8E" w:rsidRDefault="00B679D5" w:rsidP="00B679D5">
      <w:pPr>
        <w:ind w:firstLine="851"/>
        <w:jc w:val="both"/>
      </w:pPr>
      <w:proofErr w:type="gramStart"/>
      <w:r w:rsidRPr="00EA3E8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6E77" w:rsidRPr="00EA3E8E" w:rsidRDefault="00B679D5" w:rsidP="00F47E65">
      <w:pPr>
        <w:ind w:firstLine="851"/>
        <w:jc w:val="both"/>
      </w:pPr>
      <w:r w:rsidRPr="00EA3E8E">
        <w:t>2) единой системы идентификац</w:t>
      </w:r>
      <w:proofErr w:type="gramStart"/>
      <w:r w:rsidRPr="00EA3E8E">
        <w:t>ии и ау</w:t>
      </w:r>
      <w:proofErr w:type="gramEnd"/>
      <w:r w:rsidRPr="00EA3E8E">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E65" w:rsidRPr="00EA3E8E" w:rsidRDefault="00616E77" w:rsidP="00F47E65">
      <w:pPr>
        <w:ind w:firstLine="851"/>
        <w:jc w:val="both"/>
      </w:pPr>
      <w:r w:rsidRPr="00EA3E8E">
        <w:t>Использование вышеуказанных технологий проводится при наличии технической возможности.</w:t>
      </w:r>
    </w:p>
    <w:p w:rsidR="009175CC" w:rsidRPr="00EA3E8E" w:rsidRDefault="00954078" w:rsidP="00F47E65">
      <w:pPr>
        <w:ind w:firstLine="851"/>
        <w:jc w:val="both"/>
      </w:pPr>
      <w:r w:rsidRPr="00EA3E8E">
        <w:rPr>
          <w:spacing w:val="-4"/>
        </w:rPr>
        <w:t>Уполномоченный орган</w:t>
      </w:r>
      <w:r w:rsidR="009175CC" w:rsidRPr="00EA3E8E">
        <w:t>, МФЦ не вправе требовать от заявителя совершения иных действий, кроме прохождения идентификац</w:t>
      </w:r>
      <w:proofErr w:type="gramStart"/>
      <w:r w:rsidR="009175CC" w:rsidRPr="00EA3E8E">
        <w:t>ии и ау</w:t>
      </w:r>
      <w:proofErr w:type="gramEnd"/>
      <w:r w:rsidR="009175CC" w:rsidRPr="00EA3E8E">
        <w:t xml:space="preserve">тентификации в соответствии с </w:t>
      </w:r>
      <w:r w:rsidR="009175CC" w:rsidRPr="00EA3E8E">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41B7E" w:rsidRPr="00EA3E8E" w:rsidRDefault="00D41B7E" w:rsidP="00D41B7E">
      <w:pPr>
        <w:autoSpaceDE w:val="0"/>
        <w:autoSpaceDN w:val="0"/>
        <w:adjustRightInd w:val="0"/>
        <w:ind w:firstLine="709"/>
        <w:jc w:val="both"/>
      </w:pPr>
      <w:r w:rsidRPr="00EA3E8E">
        <w:t>Критерием принятия решения по данной административной процедуре</w:t>
      </w:r>
      <w:r w:rsidR="006D3503" w:rsidRPr="00EA3E8E">
        <w:t xml:space="preserve"> (действия)</w:t>
      </w:r>
      <w:r w:rsidRPr="00EA3E8E">
        <w:t xml:space="preserve"> является наличие свободных для приема даты и времени в пределах установленного в МФЦ графика приема заявителей.</w:t>
      </w:r>
    </w:p>
    <w:p w:rsidR="00D41B7E" w:rsidRPr="00EA3E8E" w:rsidRDefault="00D41B7E" w:rsidP="00D41B7E">
      <w:pPr>
        <w:autoSpaceDE w:val="0"/>
        <w:autoSpaceDN w:val="0"/>
        <w:adjustRightInd w:val="0"/>
        <w:ind w:firstLine="709"/>
        <w:jc w:val="both"/>
      </w:pPr>
      <w:r w:rsidRPr="00EA3E8E">
        <w:t>Результатом административной процедуры</w:t>
      </w:r>
      <w:r w:rsidR="006D3503" w:rsidRPr="00EA3E8E">
        <w:t xml:space="preserve"> (действия)</w:t>
      </w:r>
      <w:r w:rsidRPr="00EA3E8E">
        <w:t xml:space="preserve"> является получение заявителем: </w:t>
      </w:r>
    </w:p>
    <w:p w:rsidR="00D41B7E" w:rsidRPr="00EA3E8E" w:rsidRDefault="00D41B7E" w:rsidP="00D41B7E">
      <w:pPr>
        <w:autoSpaceDE w:val="0"/>
        <w:autoSpaceDN w:val="0"/>
        <w:adjustRightInd w:val="0"/>
        <w:ind w:firstLine="709"/>
        <w:jc w:val="both"/>
      </w:pPr>
      <w:r w:rsidRPr="00EA3E8E">
        <w:t xml:space="preserve">с использованием средств </w:t>
      </w:r>
      <w:r w:rsidR="00C70131" w:rsidRPr="00EA3E8E">
        <w:t>Регионального п</w:t>
      </w:r>
      <w:r w:rsidR="006472AE" w:rsidRPr="00EA3E8E">
        <w:t>о</w:t>
      </w:r>
      <w:r w:rsidR="00C70131" w:rsidRPr="00EA3E8E">
        <w:t>ртала</w:t>
      </w:r>
      <w:r w:rsidRPr="00EA3E8E">
        <w:t>, в личном кабинете заявителя уведомления о записи на прием в МФЦ;</w:t>
      </w:r>
    </w:p>
    <w:p w:rsidR="00D41B7E" w:rsidRPr="00EA3E8E" w:rsidRDefault="00D41B7E" w:rsidP="00D41B7E">
      <w:pPr>
        <w:autoSpaceDE w:val="0"/>
        <w:autoSpaceDN w:val="0"/>
        <w:adjustRightInd w:val="0"/>
        <w:ind w:firstLine="709"/>
        <w:jc w:val="both"/>
      </w:pPr>
      <w:r w:rsidRPr="00EA3E8E">
        <w:t xml:space="preserve">с использованием средств Единого портала МФЦ уведомления </w:t>
      </w:r>
      <w:r w:rsidRPr="00EA3E8E">
        <w:br/>
        <w:t xml:space="preserve">о записи на прием в МФЦ на данном портале. </w:t>
      </w:r>
    </w:p>
    <w:p w:rsidR="00D41B7E" w:rsidRPr="00EA3E8E" w:rsidRDefault="00D41B7E" w:rsidP="00D41B7E">
      <w:pPr>
        <w:autoSpaceDE w:val="0"/>
        <w:autoSpaceDN w:val="0"/>
        <w:adjustRightInd w:val="0"/>
        <w:ind w:firstLine="709"/>
        <w:jc w:val="both"/>
      </w:pPr>
      <w:r w:rsidRPr="00EA3E8E">
        <w:t xml:space="preserve">Способом фиксации результата административной процедуры </w:t>
      </w:r>
      <w:r w:rsidR="006D3503" w:rsidRPr="00EA3E8E">
        <w:t xml:space="preserve">(действия) </w:t>
      </w:r>
      <w:r w:rsidRPr="00EA3E8E">
        <w:t>является сформированное уведомление о записи на прием в МФЦ.</w:t>
      </w:r>
    </w:p>
    <w:p w:rsidR="009175CC" w:rsidRPr="00EA3E8E" w:rsidRDefault="00D338BB" w:rsidP="009175CC">
      <w:pPr>
        <w:widowControl w:val="0"/>
        <w:suppressAutoHyphens/>
        <w:ind w:firstLine="709"/>
        <w:jc w:val="both"/>
        <w:rPr>
          <w:rFonts w:eastAsia="DejaVu Sans"/>
        </w:rPr>
      </w:pPr>
      <w:r w:rsidRPr="00EA3E8E">
        <w:rPr>
          <w:rFonts w:eastAsia="DejaVu Sans"/>
        </w:rPr>
        <w:t>3.2</w:t>
      </w:r>
      <w:r w:rsidR="009175CC" w:rsidRPr="00EA3E8E">
        <w:rPr>
          <w:rFonts w:eastAsia="DejaVu Sans"/>
        </w:rPr>
        <w:t>.</w:t>
      </w:r>
      <w:r w:rsidR="008113EA" w:rsidRPr="00EA3E8E">
        <w:rPr>
          <w:rFonts w:eastAsia="DejaVu Sans"/>
        </w:rPr>
        <w:t>1.</w:t>
      </w:r>
      <w:r w:rsidR="009175CC" w:rsidRPr="00EA3E8E">
        <w:rPr>
          <w:rFonts w:eastAsia="DejaVu Sans"/>
        </w:rPr>
        <w:t>4. Формирование запроса</w:t>
      </w:r>
      <w:r w:rsidR="007273B8" w:rsidRPr="00EA3E8E">
        <w:rPr>
          <w:rFonts w:eastAsia="DejaVu Sans"/>
        </w:rPr>
        <w:t xml:space="preserve"> о предоставлении муниципальной услуги</w:t>
      </w:r>
      <w:r w:rsidR="009175CC" w:rsidRPr="00EA3E8E">
        <w:rPr>
          <w:rFonts w:eastAsia="DejaVu Sans"/>
        </w:rPr>
        <w:t>.</w:t>
      </w:r>
    </w:p>
    <w:p w:rsidR="00D41B7E" w:rsidRPr="00EA3E8E" w:rsidRDefault="00D41B7E" w:rsidP="00D41B7E">
      <w:pPr>
        <w:autoSpaceDE w:val="0"/>
        <w:autoSpaceDN w:val="0"/>
        <w:adjustRightInd w:val="0"/>
        <w:ind w:firstLine="709"/>
        <w:jc w:val="both"/>
      </w:pPr>
      <w:r w:rsidRPr="00EA3E8E">
        <w:t>Основанием для начала административной процедуры</w:t>
      </w:r>
      <w:r w:rsidR="006D3503" w:rsidRPr="00EA3E8E">
        <w:t xml:space="preserve"> (действия)</w:t>
      </w:r>
      <w:r w:rsidRPr="00EA3E8E">
        <w:t xml:space="preserve"> является авторизация заявителя с использованием учетной записи в Единой системе идентификац</w:t>
      </w:r>
      <w:proofErr w:type="gramStart"/>
      <w:r w:rsidRPr="00EA3E8E">
        <w:t>ии и ау</w:t>
      </w:r>
      <w:proofErr w:type="gramEnd"/>
      <w:r w:rsidRPr="00EA3E8E">
        <w:t xml:space="preserve">тентификации на Едином портале, </w:t>
      </w:r>
      <w:r w:rsidR="00C70131" w:rsidRPr="00EA3E8E">
        <w:t>Региональном портале</w:t>
      </w:r>
      <w:r w:rsidRPr="00EA3E8E">
        <w:t>, с целью подачи в Уполномоченный  орган, предоставляющий муниципальную услугу, запроса</w:t>
      </w:r>
      <w:r w:rsidR="001A6C9F" w:rsidRPr="00EA3E8E">
        <w:t xml:space="preserve"> (заявления)</w:t>
      </w:r>
      <w:r w:rsidRPr="00EA3E8E">
        <w:t xml:space="preserve"> о предоставлении муниципальной услуги в электронном виде.</w:t>
      </w:r>
    </w:p>
    <w:p w:rsidR="007273B8" w:rsidRPr="00EA3E8E" w:rsidRDefault="007273B8" w:rsidP="007273B8">
      <w:pPr>
        <w:autoSpaceDE w:val="0"/>
        <w:autoSpaceDN w:val="0"/>
        <w:adjustRightInd w:val="0"/>
        <w:ind w:firstLine="851"/>
        <w:jc w:val="both"/>
      </w:pPr>
      <w:r w:rsidRPr="00EA3E8E">
        <w:t>Формирование запроса заявителем осуществляется посредством заполнения электронной формы запроса</w:t>
      </w:r>
      <w:r w:rsidR="001A6C9F" w:rsidRPr="00EA3E8E">
        <w:t xml:space="preserve"> (заявления)</w:t>
      </w:r>
      <w:r w:rsidRPr="00EA3E8E">
        <w:t xml:space="preserve"> на </w:t>
      </w:r>
      <w:r w:rsidR="005251EB" w:rsidRPr="00EA3E8E">
        <w:t>Едином портале</w:t>
      </w:r>
      <w:r w:rsidRPr="00EA3E8E">
        <w:t xml:space="preserve">, </w:t>
      </w:r>
      <w:r w:rsidR="00C70131" w:rsidRPr="00EA3E8E">
        <w:t>Региональном портале</w:t>
      </w:r>
      <w:r w:rsidRPr="00EA3E8E">
        <w:t>, без необходимости дополнительной подачи запроса в какой-либо иной форме.</w:t>
      </w:r>
    </w:p>
    <w:p w:rsidR="007273B8" w:rsidRPr="00EA3E8E" w:rsidRDefault="007273B8" w:rsidP="007273B8">
      <w:pPr>
        <w:autoSpaceDE w:val="0"/>
        <w:autoSpaceDN w:val="0"/>
        <w:adjustRightInd w:val="0"/>
        <w:ind w:firstLine="851"/>
        <w:jc w:val="both"/>
      </w:pPr>
      <w:r w:rsidRPr="00EA3E8E">
        <w:t>На Едином портал</w:t>
      </w:r>
      <w:r w:rsidR="00D41B7E" w:rsidRPr="00EA3E8E">
        <w:t xml:space="preserve">е, </w:t>
      </w:r>
      <w:r w:rsidR="00C70131" w:rsidRPr="00EA3E8E">
        <w:t>Региональном портале</w:t>
      </w:r>
      <w:r w:rsidRPr="00EA3E8E">
        <w:t>, размещаются образцы заполнения электронной формы запроса</w:t>
      </w:r>
      <w:r w:rsidR="001A6C9F" w:rsidRPr="00EA3E8E">
        <w:t xml:space="preserve"> (заявления)</w:t>
      </w:r>
      <w:r w:rsidRPr="00EA3E8E">
        <w:t>.</w:t>
      </w:r>
    </w:p>
    <w:p w:rsidR="007273B8" w:rsidRPr="00EA3E8E" w:rsidRDefault="007273B8" w:rsidP="007273B8">
      <w:pPr>
        <w:autoSpaceDE w:val="0"/>
        <w:autoSpaceDN w:val="0"/>
        <w:adjustRightInd w:val="0"/>
        <w:ind w:firstLine="851"/>
        <w:jc w:val="both"/>
      </w:pPr>
      <w:r w:rsidRPr="00EA3E8E">
        <w:t>Форматно-логическая проверка сформированного запроса</w:t>
      </w:r>
      <w:r w:rsidR="001A6C9F" w:rsidRPr="00EA3E8E">
        <w:t xml:space="preserve"> (заявления)</w:t>
      </w:r>
      <w:r w:rsidRPr="00EA3E8E">
        <w:t xml:space="preserve"> осуществляется автоматически после заполнения заявителем каждого из полей электронной формы запроса</w:t>
      </w:r>
      <w:r w:rsidR="001A6C9F" w:rsidRPr="00EA3E8E">
        <w:t xml:space="preserve">  (заявления)</w:t>
      </w:r>
      <w:r w:rsidRPr="00EA3E8E">
        <w:t>. При выявлении некорректно заполненного поля электронной формы запроса</w:t>
      </w:r>
      <w:r w:rsidR="001A6C9F" w:rsidRPr="00EA3E8E">
        <w:t xml:space="preserve"> (заявления)</w:t>
      </w:r>
      <w:r w:rsidRPr="00EA3E8E">
        <w:t xml:space="preserve"> заявитель</w:t>
      </w:r>
      <w:r w:rsidR="00AA2EE7" w:rsidRPr="00EA3E8E">
        <w:t xml:space="preserve"> </w:t>
      </w:r>
      <w:r w:rsidRPr="00EA3E8E">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EA3E8E" w:rsidRDefault="007273B8" w:rsidP="007273B8">
      <w:pPr>
        <w:autoSpaceDE w:val="0"/>
        <w:autoSpaceDN w:val="0"/>
        <w:adjustRightInd w:val="0"/>
        <w:ind w:firstLine="851"/>
        <w:jc w:val="both"/>
      </w:pPr>
      <w:r w:rsidRPr="00EA3E8E">
        <w:t>При формировании запроса заявителю обеспечивается:</w:t>
      </w:r>
    </w:p>
    <w:p w:rsidR="007273B8" w:rsidRPr="00EA3E8E" w:rsidRDefault="007273B8" w:rsidP="007273B8">
      <w:pPr>
        <w:autoSpaceDE w:val="0"/>
        <w:autoSpaceDN w:val="0"/>
        <w:adjustRightInd w:val="0"/>
        <w:ind w:firstLine="851"/>
        <w:jc w:val="both"/>
      </w:pPr>
      <w:r w:rsidRPr="00EA3E8E">
        <w:t xml:space="preserve">а) возможность копирования и сохранения запроса и иных документов, указанных в </w:t>
      </w:r>
      <w:r w:rsidR="0009094E" w:rsidRPr="00EA3E8E">
        <w:t>пункт</w:t>
      </w:r>
      <w:r w:rsidR="009A10B0" w:rsidRPr="00EA3E8E">
        <w:t>е 2.6.1</w:t>
      </w:r>
      <w:r w:rsidR="0009094E" w:rsidRPr="00EA3E8E">
        <w:t xml:space="preserve"> подраздела </w:t>
      </w:r>
      <w:r w:rsidR="009A10B0" w:rsidRPr="00EA3E8E">
        <w:t>2.6</w:t>
      </w:r>
      <w:r w:rsidR="0009094E" w:rsidRPr="00EA3E8E">
        <w:t xml:space="preserve"> раздела </w:t>
      </w:r>
      <w:r w:rsidR="00655C5E" w:rsidRPr="00EA3E8E">
        <w:t>2</w:t>
      </w:r>
      <w:r w:rsidR="0009094E" w:rsidRPr="00EA3E8E">
        <w:t xml:space="preserve"> Регламента,</w:t>
      </w:r>
      <w:r w:rsidRPr="00EA3E8E">
        <w:t xml:space="preserve"> необходимых для предоставления муниципальной услуги;</w:t>
      </w:r>
    </w:p>
    <w:p w:rsidR="007273B8" w:rsidRPr="00EA3E8E" w:rsidRDefault="007273B8" w:rsidP="007273B8">
      <w:pPr>
        <w:autoSpaceDE w:val="0"/>
        <w:autoSpaceDN w:val="0"/>
        <w:adjustRightInd w:val="0"/>
        <w:ind w:firstLine="851"/>
        <w:jc w:val="both"/>
      </w:pPr>
      <w:r w:rsidRPr="00EA3E8E">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A3E8E">
        <w:rPr>
          <w:i/>
        </w:rPr>
        <w:t>;</w:t>
      </w:r>
    </w:p>
    <w:p w:rsidR="007273B8" w:rsidRPr="00EA3E8E" w:rsidRDefault="007273B8" w:rsidP="007273B8">
      <w:pPr>
        <w:autoSpaceDE w:val="0"/>
        <w:autoSpaceDN w:val="0"/>
        <w:adjustRightInd w:val="0"/>
        <w:ind w:firstLine="851"/>
        <w:jc w:val="both"/>
      </w:pPr>
      <w:r w:rsidRPr="00EA3E8E">
        <w:t>в) возможность печати на бумажном носителе копии электронной формы запроса;</w:t>
      </w:r>
    </w:p>
    <w:p w:rsidR="007273B8" w:rsidRPr="00EA3E8E" w:rsidRDefault="007273B8" w:rsidP="007273B8">
      <w:pPr>
        <w:autoSpaceDE w:val="0"/>
        <w:autoSpaceDN w:val="0"/>
        <w:adjustRightInd w:val="0"/>
        <w:ind w:firstLine="851"/>
        <w:jc w:val="both"/>
      </w:pPr>
      <w:r w:rsidRPr="00EA3E8E">
        <w:t xml:space="preserve">г) сохранение ранее введенных в электронную форму запроса значений </w:t>
      </w:r>
      <w:r w:rsidRPr="00EA3E8E">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EA3E8E" w:rsidRDefault="007273B8" w:rsidP="007273B8">
      <w:pPr>
        <w:autoSpaceDE w:val="0"/>
        <w:autoSpaceDN w:val="0"/>
        <w:adjustRightInd w:val="0"/>
        <w:ind w:firstLine="851"/>
        <w:jc w:val="both"/>
      </w:pPr>
      <w:proofErr w:type="spellStart"/>
      <w:proofErr w:type="gramStart"/>
      <w:r w:rsidRPr="00EA3E8E">
        <w:t>д</w:t>
      </w:r>
      <w:proofErr w:type="spellEnd"/>
      <w:r w:rsidRPr="00EA3E8E">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EA3E8E">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EA3E8E">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EA3E8E">
        <w:t>а Едином портале</w:t>
      </w:r>
      <w:r w:rsidRPr="00EA3E8E">
        <w:t xml:space="preserve">, </w:t>
      </w:r>
      <w:r w:rsidR="00C70131" w:rsidRPr="00EA3E8E">
        <w:t>Региональном портале</w:t>
      </w:r>
      <w:r w:rsidRPr="00EA3E8E">
        <w:t>, в части, касающейся сведений</w:t>
      </w:r>
      <w:proofErr w:type="gramEnd"/>
      <w:r w:rsidRPr="00EA3E8E">
        <w:t>, отсутствующих в единой системе идентификац</w:t>
      </w:r>
      <w:proofErr w:type="gramStart"/>
      <w:r w:rsidRPr="00EA3E8E">
        <w:t>ии и ау</w:t>
      </w:r>
      <w:proofErr w:type="gramEnd"/>
      <w:r w:rsidRPr="00EA3E8E">
        <w:t>тентификации;</w:t>
      </w:r>
    </w:p>
    <w:p w:rsidR="007273B8" w:rsidRPr="00EA3E8E" w:rsidRDefault="007273B8" w:rsidP="007273B8">
      <w:pPr>
        <w:autoSpaceDE w:val="0"/>
        <w:autoSpaceDN w:val="0"/>
        <w:adjustRightInd w:val="0"/>
        <w:ind w:firstLine="851"/>
        <w:jc w:val="both"/>
      </w:pPr>
      <w:r w:rsidRPr="00EA3E8E">
        <w:t xml:space="preserve">е) возможность вернуться на любой из этапов заполнения электронной формы запроса без </w:t>
      </w:r>
      <w:proofErr w:type="gramStart"/>
      <w:r w:rsidRPr="00EA3E8E">
        <w:t>потери</w:t>
      </w:r>
      <w:proofErr w:type="gramEnd"/>
      <w:r w:rsidRPr="00EA3E8E">
        <w:t xml:space="preserve"> ранее введенной информации;</w:t>
      </w:r>
    </w:p>
    <w:p w:rsidR="007273B8" w:rsidRPr="00EA3E8E" w:rsidRDefault="007273B8" w:rsidP="007273B8">
      <w:pPr>
        <w:autoSpaceDE w:val="0"/>
        <w:autoSpaceDN w:val="0"/>
        <w:adjustRightInd w:val="0"/>
        <w:ind w:firstLine="851"/>
        <w:jc w:val="both"/>
      </w:pPr>
      <w:r w:rsidRPr="00EA3E8E">
        <w:lastRenderedPageBreak/>
        <w:t>ж) во</w:t>
      </w:r>
      <w:r w:rsidR="000406E3" w:rsidRPr="00EA3E8E">
        <w:t>зможность доступа заявителя на Е</w:t>
      </w:r>
      <w:r w:rsidRPr="00EA3E8E">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A10B0" w:rsidRPr="00EA3E8E" w:rsidRDefault="009A10B0" w:rsidP="00D41B7E">
      <w:pPr>
        <w:autoSpaceDE w:val="0"/>
        <w:autoSpaceDN w:val="0"/>
        <w:adjustRightInd w:val="0"/>
        <w:ind w:firstLine="709"/>
        <w:jc w:val="both"/>
      </w:pPr>
      <w:r w:rsidRPr="00EA3E8E">
        <w:t xml:space="preserve">Сформированный и подписанный </w:t>
      </w:r>
      <w:proofErr w:type="gramStart"/>
      <w:r w:rsidRPr="00EA3E8E">
        <w:t>запрос</w:t>
      </w:r>
      <w:proofErr w:type="gramEnd"/>
      <w:r w:rsidRPr="00EA3E8E">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w:t>
      </w:r>
    </w:p>
    <w:p w:rsidR="00D41B7E" w:rsidRPr="00EA3E8E" w:rsidRDefault="005510BF" w:rsidP="00D41B7E">
      <w:pPr>
        <w:autoSpaceDE w:val="0"/>
        <w:autoSpaceDN w:val="0"/>
        <w:adjustRightInd w:val="0"/>
        <w:ind w:firstLine="709"/>
        <w:jc w:val="both"/>
      </w:pPr>
      <w:r w:rsidRPr="00EA3E8E">
        <w:t>К</w:t>
      </w:r>
      <w:r w:rsidR="00D41B7E" w:rsidRPr="00EA3E8E">
        <w:t>ритерием принятия решения по данной административной процедуре</w:t>
      </w:r>
      <w:r w:rsidR="006D3503" w:rsidRPr="00EA3E8E">
        <w:t xml:space="preserve"> (действия)</w:t>
      </w:r>
      <w:r w:rsidR="00D41B7E" w:rsidRPr="00EA3E8E">
        <w:t xml:space="preserve"> является корректное заполнение заявителем полей электронной формы запроса</w:t>
      </w:r>
      <w:r w:rsidR="001A6C9F" w:rsidRPr="00EA3E8E">
        <w:t xml:space="preserve"> (заявления)</w:t>
      </w:r>
      <w:r w:rsidR="00D41B7E" w:rsidRPr="00EA3E8E">
        <w:t xml:space="preserve"> о предоставлении муниципальной услуги в электронном виде.</w:t>
      </w:r>
    </w:p>
    <w:p w:rsidR="00D41B7E" w:rsidRPr="00EA3E8E" w:rsidRDefault="00D41B7E" w:rsidP="00D41B7E">
      <w:pPr>
        <w:autoSpaceDE w:val="0"/>
        <w:autoSpaceDN w:val="0"/>
        <w:adjustRightInd w:val="0"/>
        <w:ind w:firstLine="709"/>
        <w:jc w:val="both"/>
      </w:pPr>
      <w:r w:rsidRPr="00EA3E8E">
        <w:t>Формирование запроса</w:t>
      </w:r>
      <w:r w:rsidR="001A6C9F" w:rsidRPr="00EA3E8E">
        <w:t xml:space="preserve"> (заявления)</w:t>
      </w:r>
      <w:r w:rsidRPr="00EA3E8E">
        <w:t xml:space="preserve"> заявителем осуществляется посредством заполнения электронной формы запроса на Едином портале, </w:t>
      </w:r>
      <w:r w:rsidR="00C70131" w:rsidRPr="00EA3E8E">
        <w:t>Региональном портале</w:t>
      </w:r>
      <w:r w:rsidRPr="00EA3E8E">
        <w:rPr>
          <w:i/>
        </w:rPr>
        <w:t>.</w:t>
      </w:r>
    </w:p>
    <w:p w:rsidR="00D41B7E" w:rsidRPr="00EA3E8E" w:rsidRDefault="00D41B7E" w:rsidP="00D41B7E">
      <w:pPr>
        <w:autoSpaceDE w:val="0"/>
        <w:autoSpaceDN w:val="0"/>
        <w:adjustRightInd w:val="0"/>
        <w:ind w:firstLine="709"/>
        <w:jc w:val="both"/>
      </w:pPr>
      <w:r w:rsidRPr="00EA3E8E">
        <w:rPr>
          <w:rFonts w:eastAsia="Calibri"/>
        </w:rPr>
        <w:t>Результатом административной процедуры</w:t>
      </w:r>
      <w:r w:rsidR="006D3503" w:rsidRPr="00EA3E8E">
        <w:rPr>
          <w:rFonts w:eastAsia="Calibri"/>
        </w:rPr>
        <w:t xml:space="preserve"> (действия)</w:t>
      </w:r>
      <w:r w:rsidRPr="00EA3E8E">
        <w:rPr>
          <w:rFonts w:eastAsia="Calibri"/>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EA3E8E">
        <w:t xml:space="preserve"> </w:t>
      </w:r>
      <w:r w:rsidRPr="00EA3E8E">
        <w:rPr>
          <w:rFonts w:eastAsia="Calibri"/>
        </w:rPr>
        <w:t xml:space="preserve">посредством Единого портала, </w:t>
      </w:r>
      <w:r w:rsidR="00C70131" w:rsidRPr="00EA3E8E">
        <w:rPr>
          <w:rFonts w:eastAsia="Calibri"/>
        </w:rPr>
        <w:t>Регионального портала</w:t>
      </w:r>
      <w:r w:rsidRPr="00EA3E8E">
        <w:rPr>
          <w:i/>
        </w:rPr>
        <w:t>.</w:t>
      </w:r>
    </w:p>
    <w:p w:rsidR="00D41B7E" w:rsidRPr="00EA3E8E" w:rsidRDefault="00D41B7E" w:rsidP="00D41B7E">
      <w:pPr>
        <w:autoSpaceDE w:val="0"/>
        <w:autoSpaceDN w:val="0"/>
        <w:adjustRightInd w:val="0"/>
        <w:ind w:firstLine="709"/>
        <w:jc w:val="both"/>
      </w:pPr>
      <w:r w:rsidRPr="00EA3E8E">
        <w:rPr>
          <w:rFonts w:eastAsia="Calibri"/>
          <w:i/>
        </w:rPr>
        <w:t xml:space="preserve"> </w:t>
      </w:r>
      <w:r w:rsidRPr="00EA3E8E">
        <w:t>Способом фиксации результата административной процедуры</w:t>
      </w:r>
      <w:r w:rsidR="006D3503" w:rsidRPr="00EA3E8E">
        <w:t xml:space="preserve"> (действия)</w:t>
      </w:r>
      <w:r w:rsidRPr="00EA3E8E">
        <w:t xml:space="preserve"> является регистрация запроса (заявления) посредством Единого портала, </w:t>
      </w:r>
      <w:r w:rsidR="00C70131" w:rsidRPr="00EA3E8E">
        <w:t>Регионального портала</w:t>
      </w:r>
      <w:r w:rsidR="001A6C9F" w:rsidRPr="00EA3E8E">
        <w:t xml:space="preserve"> </w:t>
      </w:r>
      <w:r w:rsidRPr="00EA3E8E">
        <w:t xml:space="preserve">и получение заявителем соответствующего уведомления </w:t>
      </w:r>
      <w:r w:rsidRPr="00EA3E8E">
        <w:rPr>
          <w:rFonts w:eastAsia="Calibri"/>
        </w:rPr>
        <w:t>в личном кабинете.</w:t>
      </w:r>
    </w:p>
    <w:p w:rsidR="009175CC" w:rsidRPr="00EA3E8E" w:rsidRDefault="00E6779B" w:rsidP="009175CC">
      <w:pPr>
        <w:widowControl w:val="0"/>
        <w:suppressAutoHyphens/>
        <w:ind w:firstLine="709"/>
        <w:jc w:val="both"/>
        <w:rPr>
          <w:rFonts w:eastAsia="DejaVu Sans"/>
        </w:rPr>
      </w:pPr>
      <w:r w:rsidRPr="00EA3E8E">
        <w:rPr>
          <w:rFonts w:eastAsia="DejaVu Sans"/>
        </w:rPr>
        <w:t>3.2.1.</w:t>
      </w:r>
      <w:r w:rsidR="009175CC" w:rsidRPr="00EA3E8E">
        <w:rPr>
          <w:rFonts w:eastAsia="DejaVu Sans"/>
        </w:rPr>
        <w:t xml:space="preserve">5. Прием и регистрация </w:t>
      </w:r>
      <w:r w:rsidR="00C04DA1" w:rsidRPr="00EA3E8E">
        <w:rPr>
          <w:spacing w:val="-4"/>
        </w:rPr>
        <w:t>У</w:t>
      </w:r>
      <w:r w:rsidR="00954078" w:rsidRPr="00EA3E8E">
        <w:rPr>
          <w:spacing w:val="-4"/>
        </w:rPr>
        <w:t>полномоченным органом</w:t>
      </w:r>
      <w:r w:rsidR="002D53D6" w:rsidRPr="00EA3E8E">
        <w:rPr>
          <w:spacing w:val="-4"/>
        </w:rPr>
        <w:t>,</w:t>
      </w:r>
      <w:r w:rsidR="00855E42" w:rsidRPr="00EA3E8E">
        <w:rPr>
          <w:rFonts w:eastAsia="DejaVu Sans"/>
        </w:rPr>
        <w:t xml:space="preserve"> </w:t>
      </w:r>
      <w:r w:rsidR="009175CC" w:rsidRPr="00EA3E8E">
        <w:rPr>
          <w:rFonts w:eastAsia="DejaVu Sans"/>
        </w:rPr>
        <w:t>запроса и иных документов, необходимых для предоставления муниципальной услуги.</w:t>
      </w:r>
    </w:p>
    <w:p w:rsidR="00076D7E" w:rsidRPr="00EA3E8E" w:rsidRDefault="00076D7E" w:rsidP="00076D7E">
      <w:pPr>
        <w:autoSpaceDE w:val="0"/>
        <w:autoSpaceDN w:val="0"/>
        <w:adjustRightInd w:val="0"/>
        <w:ind w:firstLine="709"/>
        <w:jc w:val="both"/>
      </w:pPr>
      <w:r w:rsidRPr="00EA3E8E">
        <w:t>Основанием для начала административной процедуры</w:t>
      </w:r>
      <w:r w:rsidR="006D3503" w:rsidRPr="00EA3E8E">
        <w:t xml:space="preserve"> (действия)</w:t>
      </w:r>
      <w:r w:rsidR="0058201F" w:rsidRPr="00EA3E8E">
        <w:t xml:space="preserve"> является получение </w:t>
      </w:r>
      <w:r w:rsidRPr="00EA3E8E">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EA3E8E">
        <w:t>Регионально</w:t>
      </w:r>
      <w:r w:rsidR="00AD6948" w:rsidRPr="00EA3E8E">
        <w:t>го</w:t>
      </w:r>
      <w:r w:rsidR="00C70131" w:rsidRPr="00EA3E8E">
        <w:t xml:space="preserve"> портал</w:t>
      </w:r>
      <w:r w:rsidR="00AD6948" w:rsidRPr="00EA3E8E">
        <w:t>а</w:t>
      </w:r>
      <w:r w:rsidRPr="00EA3E8E">
        <w:rPr>
          <w:i/>
        </w:rPr>
        <w:t>.</w:t>
      </w:r>
    </w:p>
    <w:p w:rsidR="009175CC" w:rsidRPr="00EA3E8E" w:rsidRDefault="00954078" w:rsidP="009175CC">
      <w:pPr>
        <w:widowControl w:val="0"/>
        <w:suppressAutoHyphens/>
        <w:ind w:firstLine="709"/>
        <w:jc w:val="both"/>
        <w:rPr>
          <w:rFonts w:eastAsia="DejaVu Sans"/>
        </w:rPr>
      </w:pPr>
      <w:r w:rsidRPr="00EA3E8E">
        <w:rPr>
          <w:spacing w:val="-4"/>
        </w:rPr>
        <w:t>Уполномоченный орган</w:t>
      </w:r>
      <w:r w:rsidR="002D53D6" w:rsidRPr="00EA3E8E">
        <w:rPr>
          <w:spacing w:val="-4"/>
        </w:rPr>
        <w:t>,</w:t>
      </w:r>
      <w:r w:rsidR="009175CC" w:rsidRPr="00EA3E8E">
        <w:rPr>
          <w:rFonts w:eastAsia="DejaVu Sans"/>
        </w:rPr>
        <w:t xml:space="preserve"> обеспечивает прием документов, необходимых для предоставления муниципальной услуги, и регистрацию запроса</w:t>
      </w:r>
      <w:r w:rsidR="001F7F3B" w:rsidRPr="00EA3E8E">
        <w:rPr>
          <w:rFonts w:eastAsia="DejaVu Sans"/>
        </w:rPr>
        <w:t xml:space="preserve"> (заявления)</w:t>
      </w:r>
      <w:r w:rsidR="009175CC" w:rsidRPr="00EA3E8E">
        <w:rPr>
          <w:rFonts w:eastAsia="DejaVu Sans"/>
        </w:rPr>
        <w:t xml:space="preserve"> без необходимости повторного представления заявителем таких документов на бумажном носителе. </w:t>
      </w:r>
    </w:p>
    <w:p w:rsidR="009175CC" w:rsidRPr="00EA3E8E" w:rsidRDefault="009175CC" w:rsidP="009175CC">
      <w:pPr>
        <w:widowControl w:val="0"/>
        <w:suppressAutoHyphens/>
        <w:ind w:firstLine="709"/>
        <w:jc w:val="both"/>
        <w:rPr>
          <w:rFonts w:eastAsia="DejaVu Sans"/>
        </w:rPr>
      </w:pPr>
      <w:r w:rsidRPr="00EA3E8E">
        <w:rPr>
          <w:rFonts w:eastAsia="DejaVu Sans"/>
        </w:rPr>
        <w:t xml:space="preserve">Срок регистрации запроса – </w:t>
      </w:r>
      <w:r w:rsidR="00026F37" w:rsidRPr="00EA3E8E">
        <w:rPr>
          <w:rFonts w:eastAsia="DejaVu Sans"/>
        </w:rPr>
        <w:t>1</w:t>
      </w:r>
      <w:r w:rsidR="0058201F" w:rsidRPr="00EA3E8E">
        <w:rPr>
          <w:rFonts w:eastAsia="DejaVu Sans"/>
        </w:rPr>
        <w:t xml:space="preserve"> </w:t>
      </w:r>
      <w:r w:rsidRPr="00EA3E8E">
        <w:rPr>
          <w:rFonts w:eastAsia="DejaVu Sans"/>
        </w:rPr>
        <w:t>рабочий день.</w:t>
      </w:r>
    </w:p>
    <w:p w:rsidR="00260C49" w:rsidRPr="00EA3E8E" w:rsidRDefault="00260C49" w:rsidP="000406E3">
      <w:pPr>
        <w:autoSpaceDE w:val="0"/>
        <w:autoSpaceDN w:val="0"/>
        <w:adjustRightInd w:val="0"/>
        <w:ind w:firstLine="709"/>
        <w:jc w:val="both"/>
        <w:rPr>
          <w:lang w:eastAsia="en-US"/>
        </w:rPr>
      </w:pPr>
      <w:r w:rsidRPr="00EA3E8E">
        <w:t>При отправке запроса</w:t>
      </w:r>
      <w:r w:rsidR="001F7F3B" w:rsidRPr="00EA3E8E">
        <w:t xml:space="preserve"> (заявления)</w:t>
      </w:r>
      <w:r w:rsidRPr="00EA3E8E">
        <w:t xml:space="preserve"> посредством Единого портала, </w:t>
      </w:r>
      <w:r w:rsidR="00AD6948" w:rsidRPr="00EA3E8E">
        <w:t>Регионального портала</w:t>
      </w:r>
      <w:r w:rsidRPr="00EA3E8E">
        <w:t xml:space="preserve"> автоматически осуществляется форматно-логическая проверка сформированного запроса</w:t>
      </w:r>
      <w:r w:rsidR="001F7F3B" w:rsidRPr="00EA3E8E">
        <w:t xml:space="preserve"> (заявления)</w:t>
      </w:r>
      <w:r w:rsidRPr="00EA3E8E">
        <w:t xml:space="preserve"> в порядке, определяем</w:t>
      </w:r>
      <w:r w:rsidR="001F7F3B" w:rsidRPr="00EA3E8E">
        <w:t>ом У</w:t>
      </w:r>
      <w:r w:rsidRPr="00EA3E8E">
        <w:t xml:space="preserve">полномоченным </w:t>
      </w:r>
      <w:r w:rsidR="001F7F3B" w:rsidRPr="00EA3E8E">
        <w:t>органом</w:t>
      </w:r>
      <w:r w:rsidR="002D53D6" w:rsidRPr="00EA3E8E">
        <w:t>,</w:t>
      </w:r>
      <w:r w:rsidR="001F7F3B" w:rsidRPr="00EA3E8E">
        <w:t xml:space="preserve"> </w:t>
      </w:r>
      <w:r w:rsidRPr="00EA3E8E">
        <w:t>на предоставление муниципальной услуги органом, после заполнения заявителем каждого из полей электронной формы запроса</w:t>
      </w:r>
      <w:r w:rsidR="001F7F3B" w:rsidRPr="00EA3E8E">
        <w:t xml:space="preserve"> (заявления)</w:t>
      </w:r>
      <w:r w:rsidRPr="00EA3E8E">
        <w:t>. При выявлении некорректно заполненного поля электронной формы запроса</w:t>
      </w:r>
      <w:r w:rsidR="001F7F3B" w:rsidRPr="00EA3E8E">
        <w:t xml:space="preserve"> (заявления)</w:t>
      </w:r>
      <w:r w:rsidRPr="00EA3E8E">
        <w:t xml:space="preserve"> заявитель</w:t>
      </w:r>
      <w:r w:rsidR="00AA2EE7" w:rsidRPr="00EA3E8E">
        <w:t xml:space="preserve"> </w:t>
      </w:r>
      <w:r w:rsidRPr="00EA3E8E">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EA3E8E">
        <w:t xml:space="preserve"> (заявления)</w:t>
      </w:r>
      <w:r w:rsidRPr="00EA3E8E">
        <w:t xml:space="preserve">. </w:t>
      </w:r>
    </w:p>
    <w:p w:rsidR="00260C49" w:rsidRPr="00EA3E8E" w:rsidRDefault="00260C49" w:rsidP="000406E3">
      <w:pPr>
        <w:autoSpaceDE w:val="0"/>
        <w:autoSpaceDN w:val="0"/>
        <w:adjustRightInd w:val="0"/>
        <w:ind w:firstLine="709"/>
        <w:jc w:val="both"/>
        <w:rPr>
          <w:lang w:eastAsia="en-US"/>
        </w:rPr>
      </w:pPr>
      <w:r w:rsidRPr="00EA3E8E">
        <w:t>При успешной отправке запросу</w:t>
      </w:r>
      <w:r w:rsidR="001F7F3B" w:rsidRPr="00EA3E8E">
        <w:t xml:space="preserve"> (заявлению)</w:t>
      </w:r>
      <w:r w:rsidRPr="00EA3E8E">
        <w:t xml:space="preserve"> п</w:t>
      </w:r>
      <w:r w:rsidR="001F7F3B" w:rsidRPr="00EA3E8E">
        <w:t xml:space="preserve">рисваивается уникальный номер, </w:t>
      </w:r>
      <w:r w:rsidRPr="00EA3E8E">
        <w:t xml:space="preserve">по которому в личном кабинете заявителя посредством Единого портала, </w:t>
      </w:r>
      <w:r w:rsidR="00AD6948" w:rsidRPr="00EA3E8E">
        <w:t>Регионального портала</w:t>
      </w:r>
      <w:r w:rsidRPr="00EA3E8E">
        <w:t>, заявителю будет представлена информация о ходе выполнения указанного запроса</w:t>
      </w:r>
      <w:r w:rsidR="001F7F3B" w:rsidRPr="00EA3E8E">
        <w:t xml:space="preserve"> (заявления)</w:t>
      </w:r>
      <w:r w:rsidRPr="00EA3E8E">
        <w:t>.</w:t>
      </w:r>
    </w:p>
    <w:p w:rsidR="001F7F3B" w:rsidRPr="00EA3E8E" w:rsidRDefault="001F7F3B" w:rsidP="001F7F3B">
      <w:pPr>
        <w:autoSpaceDE w:val="0"/>
        <w:autoSpaceDN w:val="0"/>
        <w:adjustRightInd w:val="0"/>
        <w:ind w:firstLine="709"/>
        <w:jc w:val="both"/>
      </w:pPr>
      <w:r w:rsidRPr="00EA3E8E">
        <w:t>После принятия запроса должностным лицом, Уполномоченного органа</w:t>
      </w:r>
      <w:r w:rsidR="002D53D6" w:rsidRPr="00EA3E8E">
        <w:t>,</w:t>
      </w:r>
      <w:r w:rsidRPr="00EA3E8E">
        <w:t xml:space="preserve"> </w:t>
      </w:r>
      <w:r w:rsidRPr="00EA3E8E">
        <w:br/>
        <w:t xml:space="preserve">на предоставление муниципальной услуги, запросу (заявлению) в личном кабинете заявителя посредством Единого портала, </w:t>
      </w:r>
      <w:r w:rsidR="00AD6948" w:rsidRPr="00EA3E8E">
        <w:t>Регионального портала</w:t>
      </w:r>
      <w:r w:rsidRPr="00EA3E8E">
        <w:t xml:space="preserve"> присваивается статус, подтверждающий его регистрацию.</w:t>
      </w:r>
    </w:p>
    <w:p w:rsidR="00563CB4" w:rsidRPr="00EA3E8E" w:rsidRDefault="00563CB4" w:rsidP="00563CB4">
      <w:pPr>
        <w:widowControl w:val="0"/>
        <w:suppressAutoHyphens/>
        <w:ind w:firstLine="709"/>
        <w:jc w:val="both"/>
        <w:rPr>
          <w:rFonts w:eastAsia="DejaVu Sans"/>
        </w:rPr>
      </w:pPr>
      <w:r w:rsidRPr="00EA3E8E">
        <w:rPr>
          <w:rFonts w:eastAsia="DejaVu San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sidRPr="00EA3E8E">
        <w:rPr>
          <w:rFonts w:eastAsia="DejaVu Sans"/>
        </w:rPr>
        <w:t>2</w:t>
      </w:r>
      <w:r w:rsidRPr="00EA3E8E">
        <w:rPr>
          <w:rFonts w:eastAsia="DejaVu Sans"/>
        </w:rPr>
        <w:t xml:space="preserve"> Регламента, а также осуществляются следующие действия:</w:t>
      </w:r>
    </w:p>
    <w:p w:rsidR="00563CB4" w:rsidRPr="00EA3E8E" w:rsidRDefault="00563CB4" w:rsidP="00563CB4">
      <w:pPr>
        <w:widowControl w:val="0"/>
        <w:suppressAutoHyphens/>
        <w:ind w:firstLine="709"/>
        <w:jc w:val="both"/>
        <w:rPr>
          <w:rFonts w:eastAsia="DejaVu Sans"/>
        </w:rPr>
      </w:pPr>
      <w:r w:rsidRPr="00EA3E8E">
        <w:rPr>
          <w:rFonts w:eastAsia="DejaVu Sans"/>
        </w:rPr>
        <w:t xml:space="preserve">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w:t>
      </w:r>
      <w:r w:rsidRPr="00EA3E8E">
        <w:rPr>
          <w:rFonts w:eastAsia="DejaVu Sans"/>
        </w:rPr>
        <w:lastRenderedPageBreak/>
        <w:t>невозможности предоставления муниципальной услуги;</w:t>
      </w:r>
    </w:p>
    <w:p w:rsidR="00563CB4" w:rsidRPr="00EA3E8E" w:rsidRDefault="00563CB4" w:rsidP="00563CB4">
      <w:pPr>
        <w:autoSpaceDE w:val="0"/>
        <w:autoSpaceDN w:val="0"/>
        <w:adjustRightInd w:val="0"/>
        <w:ind w:firstLine="709"/>
        <w:jc w:val="both"/>
        <w:rPr>
          <w:lang w:eastAsia="en-US"/>
        </w:rPr>
      </w:pPr>
      <w:r w:rsidRPr="00EA3E8E">
        <w:rPr>
          <w:rFonts w:eastAsia="DejaVu Sans"/>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EA3E8E">
        <w:t xml:space="preserve">Регионального портала </w:t>
      </w:r>
      <w:r w:rsidRPr="00EA3E8E">
        <w:rPr>
          <w:rFonts w:eastAsia="DejaVu Sans"/>
        </w:rPr>
        <w:t>заявителю будет представлена информация о ходе выполнения указанного запроса.</w:t>
      </w:r>
    </w:p>
    <w:p w:rsidR="00260C49" w:rsidRPr="00EA3E8E" w:rsidRDefault="00260C49" w:rsidP="00260C49">
      <w:pPr>
        <w:autoSpaceDE w:val="0"/>
        <w:autoSpaceDN w:val="0"/>
        <w:adjustRightInd w:val="0"/>
        <w:ind w:firstLine="709"/>
        <w:jc w:val="both"/>
      </w:pPr>
      <w:r w:rsidRPr="00EA3E8E">
        <w:t xml:space="preserve">При наличии хотя бы одного из оснований должностное лицо </w:t>
      </w:r>
      <w:r w:rsidR="00E609A1" w:rsidRPr="00EA3E8E">
        <w:t>У</w:t>
      </w:r>
      <w:r w:rsidRPr="00EA3E8E">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EA3E8E" w:rsidRDefault="009175CC" w:rsidP="009175CC">
      <w:pPr>
        <w:widowControl w:val="0"/>
        <w:suppressAutoHyphens/>
        <w:ind w:firstLine="709"/>
        <w:jc w:val="both"/>
        <w:rPr>
          <w:rFonts w:eastAsia="DejaVu Sans"/>
        </w:rPr>
      </w:pPr>
      <w:r w:rsidRPr="00EA3E8E">
        <w:rPr>
          <w:rFonts w:eastAsia="DejaVu Sans"/>
        </w:rPr>
        <w:t>Прием и регистрация запроса осуществляются ответственным специалистом</w:t>
      </w:r>
      <w:r w:rsidR="00E609A1" w:rsidRPr="00EA3E8E">
        <w:rPr>
          <w:rFonts w:eastAsia="DejaVu Sans"/>
        </w:rPr>
        <w:t xml:space="preserve"> Уполномоченного органа</w:t>
      </w:r>
      <w:r w:rsidRPr="00EA3E8E">
        <w:rPr>
          <w:rFonts w:eastAsia="DejaVu Sans"/>
        </w:rPr>
        <w:t>.</w:t>
      </w:r>
    </w:p>
    <w:p w:rsidR="009175CC" w:rsidRPr="00EA3E8E" w:rsidRDefault="009175CC" w:rsidP="00FC58E8">
      <w:pPr>
        <w:autoSpaceDE w:val="0"/>
        <w:autoSpaceDN w:val="0"/>
        <w:adjustRightInd w:val="0"/>
        <w:ind w:firstLine="709"/>
        <w:jc w:val="both"/>
        <w:rPr>
          <w:lang w:eastAsia="en-US"/>
        </w:rPr>
      </w:pPr>
      <w:r w:rsidRPr="00EA3E8E">
        <w:rPr>
          <w:rFonts w:eastAsia="DejaVu Sans"/>
        </w:rPr>
        <w:t>После принятия запрос</w:t>
      </w:r>
      <w:r w:rsidR="00C04DA1" w:rsidRPr="00EA3E8E">
        <w:rPr>
          <w:rFonts w:eastAsia="DejaVu Sans"/>
        </w:rPr>
        <w:t>а заявителя должностным лицом</w:t>
      </w:r>
      <w:r w:rsidR="00E609A1" w:rsidRPr="00EA3E8E">
        <w:rPr>
          <w:rFonts w:eastAsia="DejaVu Sans"/>
        </w:rPr>
        <w:t xml:space="preserve"> Уполномоченного органа</w:t>
      </w:r>
      <w:r w:rsidR="00C04DA1" w:rsidRPr="00EA3E8E">
        <w:rPr>
          <w:rFonts w:eastAsia="DejaVu Sans"/>
        </w:rPr>
        <w:t>, У</w:t>
      </w:r>
      <w:r w:rsidRPr="00EA3E8E">
        <w:rPr>
          <w:rFonts w:eastAsia="DejaVu Sans"/>
        </w:rPr>
        <w:t xml:space="preserve">полномоченным на предоставление муниципальной услуги, статус запроса заявителя в личном кабинете на Едином портале, </w:t>
      </w:r>
      <w:r w:rsidR="00AD6948" w:rsidRPr="00EA3E8E">
        <w:t>Региональном портале</w:t>
      </w:r>
      <w:r w:rsidRPr="00EA3E8E">
        <w:rPr>
          <w:rFonts w:eastAsia="DejaVu Sans"/>
        </w:rPr>
        <w:t xml:space="preserve"> обновляется до статуса «принято».</w:t>
      </w:r>
    </w:p>
    <w:p w:rsidR="00026F37" w:rsidRPr="00EA3E8E" w:rsidRDefault="00026F37" w:rsidP="00026F37">
      <w:pPr>
        <w:widowControl w:val="0"/>
        <w:ind w:firstLine="709"/>
        <w:jc w:val="both"/>
        <w:rPr>
          <w:rFonts w:eastAsia="DejaVu Sans"/>
        </w:rPr>
      </w:pPr>
      <w:r w:rsidRPr="00EA3E8E">
        <w:rPr>
          <w:rFonts w:eastAsia="DejaVu Sans"/>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175CC" w:rsidRPr="00EA3E8E" w:rsidRDefault="009175CC" w:rsidP="009175CC">
      <w:pPr>
        <w:widowControl w:val="0"/>
        <w:suppressAutoHyphens/>
        <w:ind w:firstLine="709"/>
        <w:jc w:val="both"/>
        <w:rPr>
          <w:rFonts w:eastAsia="DejaVu Sans"/>
        </w:rPr>
      </w:pPr>
      <w:r w:rsidRPr="00EA3E8E">
        <w:rPr>
          <w:rFonts w:eastAsia="DejaVu San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EA3E8E" w:rsidRDefault="009175CC" w:rsidP="009175CC">
      <w:pPr>
        <w:widowControl w:val="0"/>
        <w:suppressAutoHyphens/>
        <w:ind w:firstLine="709"/>
        <w:jc w:val="both"/>
        <w:rPr>
          <w:rFonts w:eastAsia="DejaVu Sans"/>
        </w:rPr>
      </w:pPr>
      <w:r w:rsidRPr="00EA3E8E">
        <w:rPr>
          <w:rFonts w:eastAsia="DejaVu San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175CC" w:rsidRPr="00EA3E8E" w:rsidRDefault="009175CC" w:rsidP="00E76C86">
      <w:pPr>
        <w:autoSpaceDE w:val="0"/>
        <w:autoSpaceDN w:val="0"/>
        <w:adjustRightInd w:val="0"/>
        <w:ind w:firstLine="709"/>
        <w:jc w:val="both"/>
        <w:rPr>
          <w:rFonts w:eastAsia="DejaVu Sans"/>
        </w:rPr>
      </w:pPr>
      <w:r w:rsidRPr="00EA3E8E">
        <w:rPr>
          <w:rFonts w:eastAsia="DejaVu Sans"/>
        </w:rPr>
        <w:t>Результатом административной процедуры</w:t>
      </w:r>
      <w:r w:rsidR="006D3503" w:rsidRPr="00EA3E8E">
        <w:rPr>
          <w:rFonts w:eastAsia="DejaVu Sans"/>
        </w:rPr>
        <w:t xml:space="preserve"> (действия)</w:t>
      </w:r>
      <w:r w:rsidRPr="00EA3E8E">
        <w:rPr>
          <w:rFonts w:eastAsia="DejaVu Sans"/>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00AD6948" w:rsidRPr="00EA3E8E">
        <w:t>Регионального п</w:t>
      </w:r>
      <w:r w:rsidR="006472AE" w:rsidRPr="00EA3E8E">
        <w:t>о</w:t>
      </w:r>
      <w:r w:rsidR="00AD6948" w:rsidRPr="00EA3E8E">
        <w:t>ртала</w:t>
      </w:r>
      <w:r w:rsidR="00E76C86" w:rsidRPr="00EA3E8E">
        <w:rPr>
          <w:lang w:eastAsia="en-US"/>
        </w:rPr>
        <w:t xml:space="preserve"> </w:t>
      </w:r>
      <w:r w:rsidRPr="00EA3E8E">
        <w:rPr>
          <w:rFonts w:eastAsia="DejaVu Sans"/>
        </w:rPr>
        <w:t>является прием и регистрация заявления и прилагаемых к нему документов.</w:t>
      </w:r>
    </w:p>
    <w:p w:rsidR="00563CB4" w:rsidRPr="00EA3E8E" w:rsidRDefault="00563CB4" w:rsidP="00563CB4">
      <w:pPr>
        <w:autoSpaceDE w:val="0"/>
        <w:autoSpaceDN w:val="0"/>
        <w:adjustRightInd w:val="0"/>
        <w:ind w:firstLine="709"/>
        <w:jc w:val="both"/>
      </w:pPr>
      <w:r w:rsidRPr="00EA3E8E">
        <w:t xml:space="preserve">Способом фиксации результата административной процедуры </w:t>
      </w:r>
      <w:r w:rsidR="006D3503" w:rsidRPr="00EA3E8E">
        <w:t xml:space="preserve">(действия) </w:t>
      </w:r>
      <w:r w:rsidRPr="00EA3E8E">
        <w:t>является присвоение регистрационного номера по</w:t>
      </w:r>
      <w:r w:rsidR="006D3503" w:rsidRPr="00EA3E8E">
        <w:t xml:space="preserve">ступившему запросу (заявлению) </w:t>
      </w:r>
      <w:r w:rsidRPr="00EA3E8E">
        <w:t>или сформированному Уполномоченным органом, предоставляющему муниципальную услугу, уведомлению об отказе в приеме документов.</w:t>
      </w:r>
    </w:p>
    <w:p w:rsidR="009175CC" w:rsidRPr="00EA3E8E" w:rsidRDefault="00D338BB" w:rsidP="00260C49">
      <w:pPr>
        <w:widowControl w:val="0"/>
        <w:suppressAutoHyphens/>
        <w:ind w:firstLine="709"/>
        <w:jc w:val="both"/>
        <w:rPr>
          <w:rFonts w:eastAsia="DejaVu Sans"/>
        </w:rPr>
      </w:pPr>
      <w:r w:rsidRPr="00EA3E8E">
        <w:rPr>
          <w:rFonts w:eastAsia="DejaVu Sans"/>
        </w:rPr>
        <w:t>3.2</w:t>
      </w:r>
      <w:r w:rsidR="009175CC" w:rsidRPr="00EA3E8E">
        <w:rPr>
          <w:rFonts w:eastAsia="DejaVu Sans"/>
        </w:rPr>
        <w:t>.</w:t>
      </w:r>
      <w:r w:rsidR="008113EA" w:rsidRPr="00EA3E8E">
        <w:rPr>
          <w:rFonts w:eastAsia="DejaVu Sans"/>
        </w:rPr>
        <w:t>1.</w:t>
      </w:r>
      <w:r w:rsidR="009175CC" w:rsidRPr="00EA3E8E">
        <w:rPr>
          <w:rFonts w:eastAsia="DejaVu Sans"/>
        </w:rPr>
        <w:t xml:space="preserve">6. </w:t>
      </w:r>
      <w:r w:rsidR="00564C31" w:rsidRPr="00EA3E8E">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EA3E8E" w:rsidRDefault="00D338BB" w:rsidP="009175CC">
      <w:pPr>
        <w:widowControl w:val="0"/>
        <w:suppressAutoHyphens/>
        <w:ind w:firstLine="709"/>
        <w:jc w:val="both"/>
        <w:rPr>
          <w:rFonts w:eastAsia="DejaVu Sans"/>
        </w:rPr>
      </w:pPr>
      <w:r w:rsidRPr="00EA3E8E">
        <w:rPr>
          <w:rFonts w:eastAsia="DejaVu Sans"/>
        </w:rPr>
        <w:t>3.2</w:t>
      </w:r>
      <w:r w:rsidR="009175CC" w:rsidRPr="00EA3E8E">
        <w:rPr>
          <w:rFonts w:eastAsia="DejaVu Sans"/>
        </w:rPr>
        <w:t>.</w:t>
      </w:r>
      <w:r w:rsidR="008113EA" w:rsidRPr="00EA3E8E">
        <w:rPr>
          <w:rFonts w:eastAsia="DejaVu Sans"/>
        </w:rPr>
        <w:t>1.</w:t>
      </w:r>
      <w:r w:rsidR="009175CC" w:rsidRPr="00EA3E8E">
        <w:rPr>
          <w:rFonts w:eastAsia="DejaVu Sans"/>
        </w:rPr>
        <w:t>7. Получение результата предоставления муниципальной услуги.</w:t>
      </w:r>
    </w:p>
    <w:p w:rsidR="00563CB4" w:rsidRPr="00EA3E8E" w:rsidRDefault="00D300DA" w:rsidP="009175CC">
      <w:pPr>
        <w:autoSpaceDE w:val="0"/>
        <w:autoSpaceDN w:val="0"/>
        <w:adjustRightInd w:val="0"/>
        <w:ind w:firstLine="709"/>
        <w:jc w:val="both"/>
      </w:pPr>
      <w:r w:rsidRPr="00EA3E8E">
        <w:t xml:space="preserve">Основанием для начала административной процедуры </w:t>
      </w:r>
      <w:r w:rsidR="006D3503" w:rsidRPr="00EA3E8E">
        <w:t xml:space="preserve">(действия) является готовый </w:t>
      </w:r>
      <w:r w:rsidRPr="00EA3E8E">
        <w:t>к выдаче результат предоставления муниципальной услуги.</w:t>
      </w:r>
    </w:p>
    <w:p w:rsidR="009175CC" w:rsidRPr="00EA3E8E" w:rsidRDefault="00026F37" w:rsidP="009175CC">
      <w:pPr>
        <w:autoSpaceDE w:val="0"/>
        <w:autoSpaceDN w:val="0"/>
        <w:adjustRightInd w:val="0"/>
        <w:ind w:firstLine="709"/>
        <w:jc w:val="both"/>
      </w:pPr>
      <w:r w:rsidRPr="00EA3E8E">
        <w:t xml:space="preserve"> Результат</w:t>
      </w:r>
      <w:r w:rsidR="009175CC" w:rsidRPr="00EA3E8E">
        <w:t xml:space="preserve"> предоставления муниципальной услуги заявитель</w:t>
      </w:r>
      <w:r w:rsidR="00AA2EE7" w:rsidRPr="00EA3E8E">
        <w:t xml:space="preserve"> </w:t>
      </w:r>
      <w:r w:rsidR="009175CC" w:rsidRPr="00EA3E8E">
        <w:t xml:space="preserve"> по его выбору вправе получить:</w:t>
      </w:r>
    </w:p>
    <w:p w:rsidR="00026F37" w:rsidRPr="00EA3E8E" w:rsidRDefault="00026F37" w:rsidP="00026F37">
      <w:pPr>
        <w:autoSpaceDE w:val="0"/>
        <w:autoSpaceDN w:val="0"/>
        <w:adjustRightInd w:val="0"/>
        <w:ind w:firstLine="709"/>
        <w:jc w:val="both"/>
        <w:rPr>
          <w:rFonts w:eastAsia="Calibri"/>
        </w:rPr>
      </w:pPr>
      <w:r w:rsidRPr="00EA3E8E">
        <w:t>В качестве результата предоставления муниципальной услуги заявитель по его выбору вправе получить:</w:t>
      </w:r>
    </w:p>
    <w:p w:rsidR="00026F37" w:rsidRPr="00EA3E8E" w:rsidRDefault="00026F37" w:rsidP="00026F37">
      <w:pPr>
        <w:autoSpaceDE w:val="0"/>
        <w:autoSpaceDN w:val="0"/>
        <w:adjustRightInd w:val="0"/>
        <w:ind w:firstLine="709"/>
        <w:jc w:val="both"/>
      </w:pPr>
      <w:r w:rsidRPr="00EA3E8E">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26F37" w:rsidRPr="00EA3E8E" w:rsidRDefault="00026F37" w:rsidP="00026F37">
      <w:pPr>
        <w:autoSpaceDE w:val="0"/>
        <w:autoSpaceDN w:val="0"/>
        <w:adjustRightInd w:val="0"/>
        <w:ind w:firstLine="709"/>
        <w:jc w:val="both"/>
      </w:pPr>
      <w:r w:rsidRPr="00EA3E8E">
        <w:t>б) на бумажном носителе.</w:t>
      </w:r>
    </w:p>
    <w:p w:rsidR="009175CC" w:rsidRPr="00EA3E8E" w:rsidRDefault="009175CC" w:rsidP="009175CC">
      <w:pPr>
        <w:autoSpaceDE w:val="0"/>
        <w:autoSpaceDN w:val="0"/>
        <w:adjustRightInd w:val="0"/>
        <w:ind w:firstLine="709"/>
        <w:jc w:val="both"/>
      </w:pPr>
      <w:r w:rsidRPr="00EA3E8E">
        <w:t>Заявитель</w:t>
      </w:r>
      <w:r w:rsidR="00AA2EE7" w:rsidRPr="00EA3E8E">
        <w:t xml:space="preserve"> </w:t>
      </w:r>
      <w:r w:rsidRPr="00EA3E8E">
        <w:t xml:space="preserve">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A3E8E">
        <w:t>срока действия результата предоставления муниципальной услуги</w:t>
      </w:r>
      <w:proofErr w:type="gramEnd"/>
      <w:r w:rsidRPr="00EA3E8E">
        <w:t>.</w:t>
      </w:r>
    </w:p>
    <w:p w:rsidR="009175CC" w:rsidRPr="00EA3E8E" w:rsidRDefault="009175CC" w:rsidP="009175CC">
      <w:pPr>
        <w:autoSpaceDE w:val="0"/>
        <w:autoSpaceDN w:val="0"/>
        <w:adjustRightInd w:val="0"/>
        <w:ind w:firstLine="709"/>
        <w:jc w:val="both"/>
      </w:pPr>
      <w:r w:rsidRPr="00EA3E8E">
        <w:t>При подаче заявления в электронном виде для получения подлинника результата предоставления муниципальной услуги заявитель</w:t>
      </w:r>
      <w:r w:rsidR="00AA2EE7" w:rsidRPr="00EA3E8E">
        <w:t xml:space="preserve"> </w:t>
      </w:r>
      <w:r w:rsidRPr="00EA3E8E">
        <w:t xml:space="preserve">прибывает в </w:t>
      </w:r>
      <w:r w:rsidR="00954078" w:rsidRPr="00EA3E8E">
        <w:rPr>
          <w:spacing w:val="-4"/>
        </w:rPr>
        <w:t>Уполномоченный орган</w:t>
      </w:r>
      <w:r w:rsidR="002D53D6" w:rsidRPr="00EA3E8E">
        <w:rPr>
          <w:spacing w:val="-4"/>
        </w:rPr>
        <w:t>,</w:t>
      </w:r>
      <w:r w:rsidRPr="00EA3E8E">
        <w:t xml:space="preserve"> лично с документом, удостоверяющим личность.</w:t>
      </w:r>
    </w:p>
    <w:p w:rsidR="00D300DA" w:rsidRPr="00EA3E8E" w:rsidRDefault="00D300DA" w:rsidP="00D300DA">
      <w:pPr>
        <w:tabs>
          <w:tab w:val="left" w:pos="993"/>
        </w:tabs>
        <w:autoSpaceDE w:val="0"/>
        <w:autoSpaceDN w:val="0"/>
        <w:adjustRightInd w:val="0"/>
        <w:ind w:firstLine="709"/>
        <w:jc w:val="both"/>
        <w:rPr>
          <w:kern w:val="1"/>
          <w:lang w:eastAsia="ar-SA"/>
        </w:rPr>
      </w:pPr>
      <w:r w:rsidRPr="00EA3E8E">
        <w:lastRenderedPageBreak/>
        <w:t>Критерием принятия решения по данной административной процедуре</w:t>
      </w:r>
      <w:r w:rsidR="006D3503" w:rsidRPr="00EA3E8E">
        <w:t xml:space="preserve"> (действия)</w:t>
      </w:r>
      <w:r w:rsidRPr="00EA3E8E">
        <w:t xml:space="preserve"> является наличие результата предоставления муниципальной услуги, который предоставляется заявителю.</w:t>
      </w:r>
    </w:p>
    <w:p w:rsidR="00D300DA" w:rsidRPr="00EA3E8E" w:rsidRDefault="00D300DA" w:rsidP="00D300DA">
      <w:pPr>
        <w:tabs>
          <w:tab w:val="left" w:pos="993"/>
        </w:tabs>
        <w:autoSpaceDE w:val="0"/>
        <w:autoSpaceDN w:val="0"/>
        <w:adjustRightInd w:val="0"/>
        <w:ind w:firstLine="709"/>
        <w:jc w:val="both"/>
      </w:pPr>
      <w:r w:rsidRPr="00EA3E8E">
        <w:rPr>
          <w:kern w:val="1"/>
          <w:lang w:eastAsia="ar-SA"/>
        </w:rPr>
        <w:t xml:space="preserve">Результатом административной процедуры </w:t>
      </w:r>
      <w:r w:rsidR="006D3503" w:rsidRPr="00EA3E8E">
        <w:rPr>
          <w:kern w:val="1"/>
          <w:lang w:eastAsia="ar-SA"/>
        </w:rPr>
        <w:t xml:space="preserve">(действия) </w:t>
      </w:r>
      <w:r w:rsidRPr="00EA3E8E">
        <w:rPr>
          <w:kern w:val="1"/>
          <w:lang w:eastAsia="ar-SA"/>
        </w:rPr>
        <w:t>является выдача (направление) заявителю  документов, являющихся результатом предоставления муниципальной услуги.</w:t>
      </w:r>
    </w:p>
    <w:p w:rsidR="00D300DA" w:rsidRPr="00EA3E8E" w:rsidRDefault="00D300DA" w:rsidP="00D300DA">
      <w:pPr>
        <w:tabs>
          <w:tab w:val="left" w:pos="993"/>
        </w:tabs>
        <w:autoSpaceDE w:val="0"/>
        <w:autoSpaceDN w:val="0"/>
        <w:adjustRightInd w:val="0"/>
        <w:ind w:firstLine="709"/>
        <w:jc w:val="both"/>
      </w:pPr>
      <w:r w:rsidRPr="00EA3E8E">
        <w:rPr>
          <w:kern w:val="1"/>
          <w:lang w:eastAsia="ar-SA"/>
        </w:rPr>
        <w:t>Способом фиксации результата выполнения административной процедуры</w:t>
      </w:r>
      <w:r w:rsidR="006D3503" w:rsidRPr="00EA3E8E">
        <w:rPr>
          <w:kern w:val="1"/>
          <w:lang w:eastAsia="ar-SA"/>
        </w:rPr>
        <w:t xml:space="preserve"> (действия)</w:t>
      </w:r>
      <w:r w:rsidR="005D2301" w:rsidRPr="00EA3E8E">
        <w:rPr>
          <w:kern w:val="1"/>
          <w:lang w:eastAsia="ar-SA"/>
        </w:rPr>
        <w:t xml:space="preserve"> </w:t>
      </w:r>
      <w:r w:rsidRPr="00EA3E8E">
        <w:rPr>
          <w:kern w:val="1"/>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sidRPr="00EA3E8E">
        <w:rPr>
          <w:kern w:val="1"/>
          <w:lang w:eastAsia="ar-SA"/>
        </w:rPr>
        <w:t>,</w:t>
      </w:r>
      <w:r w:rsidRPr="00EA3E8E">
        <w:rPr>
          <w:kern w:val="1"/>
          <w:lang w:eastAsia="ar-SA"/>
        </w:rPr>
        <w:t xml:space="preserve"> является уведомление о готовности </w:t>
      </w:r>
      <w:r w:rsidRPr="00EA3E8E">
        <w:t>результата предоставления муниципальной услуги</w:t>
      </w:r>
      <w:r w:rsidRPr="00EA3E8E">
        <w:rPr>
          <w:kern w:val="1"/>
          <w:lang w:eastAsia="ar-SA"/>
        </w:rPr>
        <w:t xml:space="preserve"> в личном кабинете заявителя </w:t>
      </w:r>
      <w:r w:rsidRPr="00EA3E8E">
        <w:t xml:space="preserve">на Едином портале, </w:t>
      </w:r>
      <w:r w:rsidR="00AD6948" w:rsidRPr="00EA3E8E">
        <w:t>Региональном портале</w:t>
      </w:r>
      <w:r w:rsidRPr="00EA3E8E">
        <w:t>.</w:t>
      </w:r>
    </w:p>
    <w:p w:rsidR="009175CC" w:rsidRPr="00EA3E8E" w:rsidRDefault="009175CC" w:rsidP="009175CC">
      <w:pPr>
        <w:widowControl w:val="0"/>
        <w:suppressAutoHyphens/>
        <w:ind w:firstLine="709"/>
        <w:jc w:val="both"/>
        <w:rPr>
          <w:rFonts w:eastAsia="DejaVu Sans"/>
        </w:rPr>
      </w:pPr>
      <w:r w:rsidRPr="00EA3E8E">
        <w:rPr>
          <w:rFonts w:eastAsia="DejaVu Sans"/>
        </w:rPr>
        <w:t>3.2.</w:t>
      </w:r>
      <w:r w:rsidR="008113EA" w:rsidRPr="00EA3E8E">
        <w:rPr>
          <w:rFonts w:eastAsia="DejaVu Sans"/>
        </w:rPr>
        <w:t>1.</w:t>
      </w:r>
      <w:r w:rsidRPr="00EA3E8E">
        <w:rPr>
          <w:rFonts w:eastAsia="DejaVu Sans"/>
        </w:rPr>
        <w:t>8. Получение сведений о ходе выполнения запроса.</w:t>
      </w:r>
    </w:p>
    <w:p w:rsidR="003959FE" w:rsidRPr="00EA3E8E" w:rsidRDefault="003959FE" w:rsidP="003959FE">
      <w:pPr>
        <w:autoSpaceDE w:val="0"/>
        <w:autoSpaceDN w:val="0"/>
        <w:adjustRightInd w:val="0"/>
        <w:ind w:firstLine="709"/>
        <w:jc w:val="both"/>
      </w:pPr>
      <w:r w:rsidRPr="00EA3E8E">
        <w:t>Основанием для начала административной процедуры</w:t>
      </w:r>
      <w:r w:rsidR="006D3503" w:rsidRPr="00EA3E8E">
        <w:t xml:space="preserve"> (действия)</w:t>
      </w:r>
      <w:r w:rsidRPr="00EA3E8E">
        <w:t xml:space="preserve"> является обращение заявителя на Единый портал, </w:t>
      </w:r>
      <w:r w:rsidR="00C70131" w:rsidRPr="00EA3E8E">
        <w:t>Региональный портал</w:t>
      </w:r>
      <w:r w:rsidRPr="00EA3E8E">
        <w:t>, с целью получения муниципальной услуги.</w:t>
      </w:r>
    </w:p>
    <w:p w:rsidR="001369DE" w:rsidRPr="00EA3E8E" w:rsidRDefault="001369DE" w:rsidP="001369DE">
      <w:pPr>
        <w:autoSpaceDE w:val="0"/>
        <w:autoSpaceDN w:val="0"/>
        <w:adjustRightInd w:val="0"/>
        <w:ind w:firstLine="709"/>
        <w:jc w:val="both"/>
        <w:rPr>
          <w:b/>
          <w:i/>
          <w:u w:val="single"/>
        </w:rPr>
      </w:pPr>
      <w:r w:rsidRPr="00EA3E8E">
        <w:t>Заявитель имеет возможность получения информации о ходе предоставления муниципальной услуги.</w:t>
      </w:r>
    </w:p>
    <w:p w:rsidR="001369DE" w:rsidRPr="00EA3E8E" w:rsidRDefault="001369DE" w:rsidP="001369DE">
      <w:pPr>
        <w:autoSpaceDE w:val="0"/>
        <w:autoSpaceDN w:val="0"/>
        <w:adjustRightInd w:val="0"/>
        <w:ind w:firstLine="709"/>
        <w:jc w:val="both"/>
      </w:pPr>
      <w:r w:rsidRPr="00EA3E8E">
        <w:t>Информация о ходе предоставления муниципальной услуги направляется заявителю</w:t>
      </w:r>
      <w:r w:rsidR="00156239" w:rsidRPr="00EA3E8E">
        <w:t xml:space="preserve"> Уполномоченным органам</w:t>
      </w:r>
      <w:r w:rsidR="002D53D6" w:rsidRPr="00EA3E8E">
        <w:t>,</w:t>
      </w:r>
      <w:r w:rsidR="00DB137A" w:rsidRPr="00EA3E8E">
        <w:t xml:space="preserve"> в срок, </w:t>
      </w:r>
      <w:r w:rsidRPr="00EA3E8E">
        <w:t xml:space="preserve">не превышающий </w:t>
      </w:r>
      <w:r w:rsidR="00026F37" w:rsidRPr="00EA3E8E">
        <w:t>1</w:t>
      </w:r>
      <w:r w:rsidR="0058201F" w:rsidRPr="00EA3E8E">
        <w:t xml:space="preserve"> </w:t>
      </w:r>
      <w:r w:rsidRPr="00EA3E8E">
        <w:t xml:space="preserve">рабочего дня после завершения выполнения соответствующего действия, на адрес электронной почты или с использованием средств Единого портала, </w:t>
      </w:r>
      <w:r w:rsidR="00AD6948" w:rsidRPr="00EA3E8E">
        <w:t>Регионального п</w:t>
      </w:r>
      <w:r w:rsidR="001658EB" w:rsidRPr="00EA3E8E">
        <w:t>о</w:t>
      </w:r>
      <w:r w:rsidR="00AD6948" w:rsidRPr="00EA3E8E">
        <w:t>ртала</w:t>
      </w:r>
      <w:r w:rsidR="00156239" w:rsidRPr="00EA3E8E">
        <w:t xml:space="preserve"> </w:t>
      </w:r>
      <w:r w:rsidRPr="00EA3E8E">
        <w:t>по выбору заявителя.</w:t>
      </w:r>
    </w:p>
    <w:p w:rsidR="009175CC" w:rsidRPr="00EA3E8E" w:rsidRDefault="009175CC" w:rsidP="009175CC">
      <w:pPr>
        <w:widowControl w:val="0"/>
        <w:suppressAutoHyphens/>
        <w:ind w:firstLine="709"/>
        <w:jc w:val="both"/>
        <w:rPr>
          <w:rFonts w:eastAsia="DejaVu Sans"/>
        </w:rPr>
      </w:pPr>
      <w:r w:rsidRPr="00EA3E8E">
        <w:rPr>
          <w:rFonts w:eastAsia="DejaVu Sans"/>
        </w:rPr>
        <w:t>При предоставлении муниципальной услуги в электронной форме заявителю</w:t>
      </w:r>
      <w:r w:rsidR="00156239" w:rsidRPr="00EA3E8E">
        <w:rPr>
          <w:rFonts w:eastAsia="DejaVu Sans"/>
        </w:rPr>
        <w:t xml:space="preserve"> </w:t>
      </w:r>
      <w:r w:rsidRPr="00EA3E8E">
        <w:rPr>
          <w:rFonts w:eastAsia="DejaVu Sans"/>
        </w:rPr>
        <w:t xml:space="preserve"> направляется:</w:t>
      </w:r>
    </w:p>
    <w:p w:rsidR="00156239" w:rsidRPr="00EA3E8E" w:rsidRDefault="00156239" w:rsidP="00156239">
      <w:pPr>
        <w:ind w:firstLine="709"/>
        <w:jc w:val="both"/>
      </w:pPr>
      <w:r w:rsidRPr="00EA3E8E">
        <w:t>а) уведомление о записи на прием в Уполномоченный орган или МФЦ, содержащее сведения о дате, времени и месте приема;</w:t>
      </w:r>
    </w:p>
    <w:p w:rsidR="00156239" w:rsidRPr="00EA3E8E" w:rsidRDefault="00156239" w:rsidP="00156239">
      <w:pPr>
        <w:ind w:firstLine="709"/>
        <w:jc w:val="both"/>
      </w:pPr>
      <w:proofErr w:type="gramStart"/>
      <w:r w:rsidRPr="00EA3E8E">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sidRPr="00EA3E8E">
        <w:t xml:space="preserve">(действия) </w:t>
      </w:r>
      <w:r w:rsidRPr="00EA3E8E">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EA3E8E">
        <w:t xml:space="preserve">  муниципальной услуги</w:t>
      </w:r>
      <w:bookmarkStart w:id="17" w:name="P0084"/>
      <w:bookmarkEnd w:id="17"/>
      <w:r w:rsidRPr="00EA3E8E">
        <w:t>;</w:t>
      </w:r>
    </w:p>
    <w:p w:rsidR="00156239" w:rsidRPr="00EA3E8E" w:rsidRDefault="00156239" w:rsidP="00156239">
      <w:pPr>
        <w:ind w:firstLine="709"/>
        <w:jc w:val="both"/>
      </w:pPr>
      <w:r w:rsidRPr="00EA3E8E">
        <w:t>в) уведомление о факте получения информации, подтверждающей оплату  муниципальной услуги;</w:t>
      </w:r>
    </w:p>
    <w:p w:rsidR="00156239" w:rsidRPr="00EA3E8E" w:rsidRDefault="00156239" w:rsidP="00156239">
      <w:pPr>
        <w:ind w:firstLine="709"/>
        <w:jc w:val="both"/>
      </w:pPr>
      <w:r w:rsidRPr="00EA3E8E">
        <w:t xml:space="preserve">г) уведомление о результатах рассмотрения документов, необходимых </w:t>
      </w:r>
      <w:r w:rsidRPr="00EA3E8E">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6239" w:rsidRPr="00EA3E8E" w:rsidRDefault="00156239" w:rsidP="00156239">
      <w:pPr>
        <w:autoSpaceDE w:val="0"/>
        <w:autoSpaceDN w:val="0"/>
        <w:adjustRightInd w:val="0"/>
        <w:ind w:firstLine="709"/>
        <w:jc w:val="both"/>
      </w:pPr>
      <w:r w:rsidRPr="00EA3E8E">
        <w:t>Критерием принятия решения по данной административной процедуре</w:t>
      </w:r>
      <w:r w:rsidR="006D3503" w:rsidRPr="00EA3E8E">
        <w:t xml:space="preserve"> (действия)</w:t>
      </w:r>
      <w:r w:rsidRPr="00EA3E8E">
        <w:t xml:space="preserve"> является обращение заявителя  на Единый портал, </w:t>
      </w:r>
      <w:r w:rsidR="00C70131" w:rsidRPr="00EA3E8E">
        <w:t>Региональный портал</w:t>
      </w:r>
      <w:r w:rsidRPr="00EA3E8E">
        <w:t>, с целью получения муниципальной услуги.</w:t>
      </w:r>
    </w:p>
    <w:p w:rsidR="00156239" w:rsidRPr="00EA3E8E" w:rsidRDefault="00156239" w:rsidP="00156239">
      <w:pPr>
        <w:autoSpaceDE w:val="0"/>
        <w:autoSpaceDN w:val="0"/>
        <w:adjustRightInd w:val="0"/>
        <w:ind w:firstLine="709"/>
        <w:jc w:val="both"/>
      </w:pPr>
      <w:r w:rsidRPr="00EA3E8E">
        <w:t>Результатом административной процедуры</w:t>
      </w:r>
      <w:r w:rsidR="006D3503" w:rsidRPr="00EA3E8E">
        <w:t xml:space="preserve"> (действия)</w:t>
      </w:r>
      <w:r w:rsidRPr="00EA3E8E">
        <w:t xml:space="preserve">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00C70131" w:rsidRPr="00EA3E8E">
        <w:t>Региональном портале</w:t>
      </w:r>
      <w:r w:rsidRPr="00EA3E8E">
        <w:t>, по выбору заявителя.</w:t>
      </w:r>
    </w:p>
    <w:p w:rsidR="00156239" w:rsidRPr="00EA3E8E" w:rsidRDefault="00156239" w:rsidP="00156239">
      <w:pPr>
        <w:autoSpaceDE w:val="0"/>
        <w:autoSpaceDN w:val="0"/>
        <w:adjustRightInd w:val="0"/>
        <w:ind w:firstLine="709"/>
        <w:jc w:val="both"/>
      </w:pPr>
      <w:r w:rsidRPr="00EA3E8E">
        <w:t>Способом фиксации результата административной процедуры</w:t>
      </w:r>
      <w:r w:rsidR="006D3503" w:rsidRPr="00EA3E8E">
        <w:t xml:space="preserve"> (действия)</w:t>
      </w:r>
      <w:r w:rsidRPr="00EA3E8E">
        <w:t xml:space="preserve"> является отображение текущего статуса предоставления муниципальной услуги в личном кабинете заявителя на Едином портале, </w:t>
      </w:r>
      <w:r w:rsidR="00C70131" w:rsidRPr="00EA3E8E">
        <w:t>Региональном портале</w:t>
      </w:r>
      <w:r w:rsidRPr="00EA3E8E">
        <w:t>, в электронной форме.</w:t>
      </w:r>
    </w:p>
    <w:p w:rsidR="009175CC" w:rsidRPr="00EA3E8E" w:rsidRDefault="00D338BB" w:rsidP="009175CC">
      <w:pPr>
        <w:widowControl w:val="0"/>
        <w:suppressAutoHyphens/>
        <w:ind w:firstLine="709"/>
        <w:jc w:val="both"/>
        <w:rPr>
          <w:rFonts w:eastAsia="DejaVu Sans"/>
        </w:rPr>
      </w:pPr>
      <w:r w:rsidRPr="00EA3E8E">
        <w:rPr>
          <w:rFonts w:eastAsia="DejaVu Sans"/>
        </w:rPr>
        <w:t>3.2</w:t>
      </w:r>
      <w:r w:rsidR="009175CC" w:rsidRPr="00EA3E8E">
        <w:rPr>
          <w:rFonts w:eastAsia="DejaVu Sans"/>
        </w:rPr>
        <w:t>.</w:t>
      </w:r>
      <w:r w:rsidR="008113EA" w:rsidRPr="00EA3E8E">
        <w:rPr>
          <w:rFonts w:eastAsia="DejaVu Sans"/>
        </w:rPr>
        <w:t>1.</w:t>
      </w:r>
      <w:r w:rsidR="009175CC" w:rsidRPr="00EA3E8E">
        <w:rPr>
          <w:rFonts w:eastAsia="DejaVu Sans"/>
        </w:rPr>
        <w:t>9. Осуществление оценки качества предоставления муниципальной услуги.</w:t>
      </w:r>
    </w:p>
    <w:p w:rsidR="00AF1110" w:rsidRPr="00EA3E8E" w:rsidRDefault="00AF1110" w:rsidP="00AF1110">
      <w:pPr>
        <w:ind w:firstLine="709"/>
        <w:jc w:val="both"/>
      </w:pPr>
      <w:r w:rsidRPr="00EA3E8E">
        <w:t>Основанием для начала административной процедуры</w:t>
      </w:r>
      <w:r w:rsidR="006D3503" w:rsidRPr="00EA3E8E">
        <w:t xml:space="preserve"> (действия)</w:t>
      </w:r>
      <w:r w:rsidRPr="00EA3E8E">
        <w:t xml:space="preserve"> является окончание предоставления </w:t>
      </w:r>
      <w:r w:rsidR="00DB137A" w:rsidRPr="00EA3E8E">
        <w:t>муниципальной услуги заявителю</w:t>
      </w:r>
      <w:r w:rsidRPr="00EA3E8E">
        <w:t>.</w:t>
      </w:r>
    </w:p>
    <w:p w:rsidR="00AF1110" w:rsidRPr="00EA3E8E" w:rsidRDefault="00AF1110" w:rsidP="00AF1110">
      <w:pPr>
        <w:autoSpaceDE w:val="0"/>
        <w:autoSpaceDN w:val="0"/>
        <w:adjustRightInd w:val="0"/>
        <w:ind w:firstLine="709"/>
        <w:jc w:val="both"/>
      </w:pPr>
      <w:r w:rsidRPr="00EA3E8E">
        <w:t xml:space="preserve">Заявителям  обеспечивается возможность оценить доступность и качество муниципальной услуги на Едином портале, </w:t>
      </w:r>
      <w:r w:rsidR="00C70131" w:rsidRPr="00EA3E8E">
        <w:t>Региональном портале</w:t>
      </w:r>
      <w:r w:rsidRPr="00EA3E8E">
        <w:t xml:space="preserve"> в случае формирования </w:t>
      </w:r>
      <w:r w:rsidRPr="00EA3E8E">
        <w:lastRenderedPageBreak/>
        <w:t xml:space="preserve">заявителем запроса (заявления) о предоставлении муниципальной услуги в электронной форме. </w:t>
      </w:r>
    </w:p>
    <w:p w:rsidR="00AF1110" w:rsidRPr="00EA3E8E" w:rsidRDefault="00AF1110" w:rsidP="00AF1110">
      <w:pPr>
        <w:ind w:firstLine="709"/>
        <w:jc w:val="both"/>
      </w:pPr>
      <w:r w:rsidRPr="00EA3E8E">
        <w:t>Критерием принятия решения по данной административной процед</w:t>
      </w:r>
      <w:r w:rsidR="00DB137A" w:rsidRPr="00EA3E8E">
        <w:t xml:space="preserve">уре </w:t>
      </w:r>
      <w:r w:rsidR="006D3503" w:rsidRPr="00EA3E8E">
        <w:t xml:space="preserve">(действия) </w:t>
      </w:r>
      <w:r w:rsidR="00DB137A" w:rsidRPr="00EA3E8E">
        <w:t>является согласие заявителя</w:t>
      </w:r>
      <w:r w:rsidRPr="00EA3E8E">
        <w:t xml:space="preserve"> осуществить оценку доступности и качества муниципальной услуги, с использованием средств Единого портала, </w:t>
      </w:r>
      <w:r w:rsidR="00C70131" w:rsidRPr="00EA3E8E">
        <w:t>Региональном портале</w:t>
      </w:r>
      <w:r w:rsidRPr="00EA3E8E">
        <w:t xml:space="preserve">. </w:t>
      </w:r>
    </w:p>
    <w:p w:rsidR="00AF1110" w:rsidRPr="00EA3E8E" w:rsidRDefault="00AF1110" w:rsidP="00AF1110">
      <w:pPr>
        <w:autoSpaceDE w:val="0"/>
        <w:autoSpaceDN w:val="0"/>
        <w:adjustRightInd w:val="0"/>
        <w:ind w:firstLine="709"/>
        <w:jc w:val="both"/>
      </w:pPr>
      <w:r w:rsidRPr="00EA3E8E">
        <w:t xml:space="preserve">Результатом административной процедуры </w:t>
      </w:r>
      <w:r w:rsidR="006D3503" w:rsidRPr="00EA3E8E">
        <w:t xml:space="preserve">(действия) </w:t>
      </w:r>
      <w:r w:rsidR="001658EB" w:rsidRPr="00EA3E8E">
        <w:t xml:space="preserve">является оценка доступности </w:t>
      </w:r>
      <w:r w:rsidRPr="00EA3E8E">
        <w:t xml:space="preserve">и качества </w:t>
      </w:r>
      <w:r w:rsidR="00066150" w:rsidRPr="00EA3E8E">
        <w:t>муниципальной</w:t>
      </w:r>
      <w:r w:rsidRPr="00EA3E8E">
        <w:t xml:space="preserve"> услуги на Едином портале, </w:t>
      </w:r>
      <w:r w:rsidR="00C70131" w:rsidRPr="00EA3E8E">
        <w:t>Региональном портале</w:t>
      </w:r>
      <w:r w:rsidRPr="00EA3E8E">
        <w:rPr>
          <w:i/>
        </w:rPr>
        <w:t>.</w:t>
      </w:r>
    </w:p>
    <w:p w:rsidR="00AF1110" w:rsidRPr="00EA3E8E" w:rsidRDefault="00AF1110" w:rsidP="00AF1110">
      <w:pPr>
        <w:autoSpaceDE w:val="0"/>
        <w:autoSpaceDN w:val="0"/>
        <w:adjustRightInd w:val="0"/>
        <w:ind w:firstLine="709"/>
        <w:jc w:val="both"/>
      </w:pPr>
      <w:r w:rsidRPr="00EA3E8E">
        <w:t xml:space="preserve">Способом фиксации результата административной процедуры </w:t>
      </w:r>
      <w:r w:rsidR="006D3503" w:rsidRPr="00EA3E8E">
        <w:t xml:space="preserve">(действия) </w:t>
      </w:r>
      <w:r w:rsidRPr="00EA3E8E">
        <w:t>является уведомление об осуществлении оценки доступности и качества м</w:t>
      </w:r>
      <w:r w:rsidR="00066150" w:rsidRPr="00EA3E8E">
        <w:t>униципальной</w:t>
      </w:r>
      <w:r w:rsidRPr="00EA3E8E">
        <w:t xml:space="preserve"> услуги на Едином портале, </w:t>
      </w:r>
      <w:r w:rsidR="00C70131" w:rsidRPr="00EA3E8E">
        <w:t>Региональном портале</w:t>
      </w:r>
      <w:r w:rsidRPr="00EA3E8E">
        <w:rPr>
          <w:i/>
        </w:rPr>
        <w:t xml:space="preserve">. </w:t>
      </w:r>
    </w:p>
    <w:p w:rsidR="005545C1" w:rsidRPr="00EA3E8E" w:rsidRDefault="005545C1" w:rsidP="005545C1">
      <w:pPr>
        <w:autoSpaceDE w:val="0"/>
        <w:autoSpaceDN w:val="0"/>
        <w:adjustRightInd w:val="0"/>
        <w:ind w:firstLine="709"/>
        <w:jc w:val="both"/>
      </w:pPr>
      <w:r w:rsidRPr="00EA3E8E">
        <w:t>3.2.1.10</w:t>
      </w:r>
      <w:r w:rsidR="0015409B" w:rsidRPr="00EA3E8E">
        <w:t>.</w:t>
      </w:r>
      <w:r w:rsidR="00E6779B" w:rsidRPr="00EA3E8E">
        <w:t xml:space="preserve"> </w:t>
      </w:r>
      <w:r w:rsidRPr="00EA3E8E">
        <w:t>Досудебное (внесудебное) обжалование решений и действий (бездействия) Уполномоченного органа, должностного лица либо муниципального служащего.</w:t>
      </w:r>
    </w:p>
    <w:p w:rsidR="005545C1" w:rsidRPr="00EA3E8E" w:rsidRDefault="005545C1" w:rsidP="005545C1">
      <w:pPr>
        <w:autoSpaceDE w:val="0"/>
        <w:autoSpaceDN w:val="0"/>
        <w:adjustRightInd w:val="0"/>
        <w:ind w:firstLine="709"/>
        <w:jc w:val="both"/>
      </w:pPr>
      <w:r w:rsidRPr="00EA3E8E">
        <w:t xml:space="preserve"> Основанием для начала административной процедуры</w:t>
      </w:r>
      <w:r w:rsidR="006D3503" w:rsidRPr="00EA3E8E">
        <w:t xml:space="preserve"> (действия)</w:t>
      </w:r>
      <w:r w:rsidRPr="00EA3E8E">
        <w:t xml:space="preserve"> являе</w:t>
      </w:r>
      <w:r w:rsidR="00DB137A" w:rsidRPr="00EA3E8E">
        <w:t>тся обращение заявителя</w:t>
      </w:r>
      <w:r w:rsidRPr="00EA3E8E">
        <w:t xml:space="preserve"> в  Уполномоченный орган, предоставляющий муниципальную услугу</w:t>
      </w:r>
      <w:r w:rsidRPr="00EA3E8E">
        <w:rPr>
          <w:i/>
        </w:rPr>
        <w:t xml:space="preserve"> </w:t>
      </w:r>
      <w:r w:rsidRPr="00EA3E8E">
        <w:t>с целью получения муниципальной услуги.</w:t>
      </w:r>
    </w:p>
    <w:p w:rsidR="005545C1" w:rsidRPr="00EA3E8E" w:rsidRDefault="005545C1" w:rsidP="005545C1">
      <w:pPr>
        <w:autoSpaceDE w:val="0"/>
        <w:autoSpaceDN w:val="0"/>
        <w:adjustRightInd w:val="0"/>
        <w:ind w:firstLine="709"/>
        <w:jc w:val="both"/>
      </w:pPr>
      <w:proofErr w:type="gramStart"/>
      <w:r w:rsidRPr="00EA3E8E">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8" w:anchor="/document/12177515/entry/1102" w:history="1">
        <w:r w:rsidRPr="00EA3E8E">
          <w:t>статьей 11.2</w:t>
        </w:r>
      </w:hyperlink>
      <w:r w:rsidRPr="00EA3E8E">
        <w:t xml:space="preserve"> Федерального закона </w:t>
      </w:r>
      <w:r w:rsidR="00DB137A" w:rsidRPr="00EA3E8E">
        <w:t xml:space="preserve"> </w:t>
      </w:r>
      <w:r w:rsidRPr="00EA3E8E">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EA3E8E">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5545C1" w:rsidRPr="00EA3E8E" w:rsidRDefault="005545C1" w:rsidP="005545C1">
      <w:pPr>
        <w:autoSpaceDE w:val="0"/>
        <w:autoSpaceDN w:val="0"/>
        <w:adjustRightInd w:val="0"/>
        <w:ind w:firstLine="709"/>
        <w:jc w:val="both"/>
      </w:pPr>
      <w:r w:rsidRPr="00EA3E8E">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sidRPr="00EA3E8E">
        <w:t>ети «Интернет», ответ заявителю</w:t>
      </w:r>
      <w:r w:rsidRPr="00EA3E8E">
        <w:t xml:space="preserve"> направляется посредством системы досудебного обжалования, а также способом, указанным заявителем при подаче жалобы.</w:t>
      </w:r>
    </w:p>
    <w:p w:rsidR="005545C1" w:rsidRPr="00EA3E8E" w:rsidRDefault="005545C1" w:rsidP="005545C1">
      <w:pPr>
        <w:autoSpaceDE w:val="0"/>
        <w:autoSpaceDN w:val="0"/>
        <w:adjustRightInd w:val="0"/>
        <w:ind w:firstLine="709"/>
        <w:jc w:val="both"/>
      </w:pPr>
      <w:r w:rsidRPr="00EA3E8E">
        <w:t xml:space="preserve">Критерием принятия решения по данной административной процедуре </w:t>
      </w:r>
      <w:r w:rsidR="006D3503" w:rsidRPr="00EA3E8E">
        <w:t xml:space="preserve">(действия) </w:t>
      </w:r>
      <w:r w:rsidRPr="00EA3E8E">
        <w:t>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EA3E8E" w:rsidRDefault="005545C1" w:rsidP="005545C1">
      <w:pPr>
        <w:autoSpaceDE w:val="0"/>
        <w:autoSpaceDN w:val="0"/>
        <w:adjustRightInd w:val="0"/>
        <w:ind w:firstLine="709"/>
        <w:jc w:val="both"/>
      </w:pPr>
      <w:r w:rsidRPr="00EA3E8E">
        <w:t xml:space="preserve">Результатом административной процедуры </w:t>
      </w:r>
      <w:r w:rsidR="006D3503" w:rsidRPr="00EA3E8E">
        <w:t xml:space="preserve">(действия) </w:t>
      </w:r>
      <w:r w:rsidRPr="00EA3E8E">
        <w:t>является направление жалобы заявителя</w:t>
      </w:r>
      <w:r w:rsidR="00DB3720" w:rsidRPr="00EA3E8E">
        <w:t xml:space="preserve"> </w:t>
      </w:r>
      <w:r w:rsidRPr="00EA3E8E">
        <w:t xml:space="preserve"> в</w:t>
      </w:r>
      <w:r w:rsidR="00DB3720" w:rsidRPr="00EA3E8E">
        <w:t xml:space="preserve"> Уполномоченный</w:t>
      </w:r>
      <w:r w:rsidRPr="00EA3E8E">
        <w:t xml:space="preserve"> орган</w:t>
      </w:r>
      <w:r w:rsidR="002D53D6" w:rsidRPr="00EA3E8E">
        <w:t>,</w:t>
      </w:r>
      <w:r w:rsidRPr="00EA3E8E">
        <w:t xml:space="preserve"> предоставляющий </w:t>
      </w:r>
      <w:r w:rsidR="00DB3720" w:rsidRPr="00EA3E8E">
        <w:t>муниципальную</w:t>
      </w:r>
      <w:r w:rsidRPr="00EA3E8E">
        <w:t xml:space="preserve"> услугу, поданной с использованием системы досудебного обжалования в электронном виде.</w:t>
      </w:r>
    </w:p>
    <w:p w:rsidR="005545C1" w:rsidRPr="00EA3E8E" w:rsidRDefault="005545C1" w:rsidP="005545C1">
      <w:pPr>
        <w:autoSpaceDE w:val="0"/>
        <w:autoSpaceDN w:val="0"/>
        <w:adjustRightInd w:val="0"/>
        <w:ind w:firstLine="709"/>
        <w:jc w:val="both"/>
      </w:pPr>
      <w:r w:rsidRPr="00EA3E8E">
        <w:t xml:space="preserve">Способом фиксации результата административной процедуры </w:t>
      </w:r>
      <w:r w:rsidR="006D3503" w:rsidRPr="00EA3E8E">
        <w:t xml:space="preserve"> (действия) </w:t>
      </w:r>
      <w:r w:rsidRPr="00EA3E8E">
        <w:t>является регистрация жалобы заявителя, а также результата рассмотрения жалобы в системе досудебного обжалования.</w:t>
      </w:r>
    </w:p>
    <w:p w:rsidR="00D338BB" w:rsidRPr="00EA3E8E" w:rsidRDefault="00D338BB" w:rsidP="00997619">
      <w:pPr>
        <w:widowControl w:val="0"/>
        <w:tabs>
          <w:tab w:val="left" w:pos="851"/>
        </w:tabs>
        <w:jc w:val="center"/>
        <w:rPr>
          <w:b/>
        </w:rPr>
      </w:pPr>
    </w:p>
    <w:p w:rsidR="00433A33" w:rsidRPr="00EA3E8E" w:rsidRDefault="00433A33" w:rsidP="00997619">
      <w:pPr>
        <w:widowControl w:val="0"/>
        <w:tabs>
          <w:tab w:val="left" w:pos="851"/>
        </w:tabs>
        <w:jc w:val="center"/>
        <w:rPr>
          <w:color w:val="000000"/>
        </w:rPr>
      </w:pPr>
      <w:r w:rsidRPr="00EA3E8E">
        <w:rPr>
          <w:color w:val="000000"/>
        </w:rPr>
        <w:t xml:space="preserve">3.2.2. </w:t>
      </w:r>
      <w:r w:rsidR="00997619" w:rsidRPr="00EA3E8E">
        <w:rPr>
          <w:color w:val="000000"/>
        </w:rPr>
        <w:t>ПОРЯДОК ИСПРАВЛ</w:t>
      </w:r>
      <w:r w:rsidRPr="00EA3E8E">
        <w:rPr>
          <w:color w:val="000000"/>
        </w:rPr>
        <w:t xml:space="preserve">ЕНИЯ ДОПУЩЕННЫХ ОПЕЧАТОК И </w:t>
      </w:r>
    </w:p>
    <w:p w:rsidR="00997619" w:rsidRPr="00EA3E8E" w:rsidRDefault="00997619" w:rsidP="00997619">
      <w:pPr>
        <w:widowControl w:val="0"/>
        <w:tabs>
          <w:tab w:val="left" w:pos="851"/>
        </w:tabs>
        <w:jc w:val="center"/>
        <w:rPr>
          <w:color w:val="000000"/>
        </w:rPr>
      </w:pPr>
      <w:r w:rsidRPr="00EA3E8E">
        <w:rPr>
          <w:color w:val="000000"/>
        </w:rPr>
        <w:t xml:space="preserve"> </w:t>
      </w:r>
      <w:proofErr w:type="gramStart"/>
      <w:r w:rsidRPr="00EA3E8E">
        <w:rPr>
          <w:color w:val="000000"/>
        </w:rPr>
        <w:t xml:space="preserve">ОШИБОК В ВЫДАННЫХ В РЕЗУЛЬТАТЕ ПРЕДОСТАВЛЕНИЯ </w:t>
      </w:r>
      <w:proofErr w:type="gramEnd"/>
    </w:p>
    <w:p w:rsidR="00997619" w:rsidRPr="00EA3E8E" w:rsidRDefault="00997619" w:rsidP="00997619">
      <w:pPr>
        <w:widowControl w:val="0"/>
        <w:tabs>
          <w:tab w:val="left" w:pos="851"/>
        </w:tabs>
        <w:jc w:val="center"/>
        <w:rPr>
          <w:b/>
          <w:color w:val="000000"/>
        </w:rPr>
      </w:pPr>
      <w:r w:rsidRPr="00EA3E8E">
        <w:rPr>
          <w:color w:val="000000"/>
        </w:rPr>
        <w:t xml:space="preserve">МУНИЦИПАЛЬНОЙ УСЛУГИ </w:t>
      </w:r>
      <w:proofErr w:type="gramStart"/>
      <w:r w:rsidRPr="00EA3E8E">
        <w:rPr>
          <w:color w:val="000000"/>
        </w:rPr>
        <w:t>ДОКУМЕНТАХ</w:t>
      </w:r>
      <w:proofErr w:type="gramEnd"/>
    </w:p>
    <w:p w:rsidR="00997619" w:rsidRPr="00EA3E8E" w:rsidRDefault="00997619" w:rsidP="00997619">
      <w:pPr>
        <w:widowControl w:val="0"/>
        <w:tabs>
          <w:tab w:val="left" w:pos="851"/>
        </w:tabs>
        <w:ind w:firstLine="709"/>
        <w:jc w:val="both"/>
        <w:rPr>
          <w:color w:val="000000"/>
        </w:rPr>
      </w:pPr>
    </w:p>
    <w:p w:rsidR="00997619" w:rsidRPr="00EA3E8E" w:rsidRDefault="00433A33" w:rsidP="00997619">
      <w:pPr>
        <w:widowControl w:val="0"/>
        <w:tabs>
          <w:tab w:val="left" w:pos="851"/>
        </w:tabs>
        <w:ind w:firstLine="709"/>
        <w:jc w:val="both"/>
      </w:pPr>
      <w:bookmarkStart w:id="18" w:name="sub_1172"/>
      <w:r w:rsidRPr="00EA3E8E">
        <w:t>3.2</w:t>
      </w:r>
      <w:r w:rsidR="00997619" w:rsidRPr="00EA3E8E">
        <w:t>.</w:t>
      </w:r>
      <w:r w:rsidRPr="00EA3E8E">
        <w:t>2.</w:t>
      </w:r>
      <w:r w:rsidR="00997619" w:rsidRPr="00EA3E8E">
        <w:t>1.</w:t>
      </w:r>
      <w:r w:rsidR="00F725B4" w:rsidRPr="00EA3E8E">
        <w:t xml:space="preserve"> </w:t>
      </w:r>
      <w:proofErr w:type="gramStart"/>
      <w:r w:rsidR="00997619" w:rsidRPr="00EA3E8E">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EA3E8E">
        <w:rPr>
          <w:spacing w:val="-4"/>
        </w:rPr>
        <w:t>У</w:t>
      </w:r>
      <w:r w:rsidR="00954078" w:rsidRPr="00EA3E8E">
        <w:rPr>
          <w:spacing w:val="-4"/>
        </w:rPr>
        <w:t>полномоченным органом</w:t>
      </w:r>
      <w:r w:rsidR="00997619" w:rsidRPr="00EA3E8E">
        <w:t xml:space="preserve">, должностным лицом </w:t>
      </w:r>
      <w:r w:rsidR="00C04DA1" w:rsidRPr="00EA3E8E">
        <w:rPr>
          <w:spacing w:val="-4"/>
        </w:rPr>
        <w:t>У</w:t>
      </w:r>
      <w:r w:rsidR="00954078" w:rsidRPr="00EA3E8E">
        <w:rPr>
          <w:spacing w:val="-4"/>
        </w:rPr>
        <w:t>полномоченного органа</w:t>
      </w:r>
      <w:r w:rsidR="00997619" w:rsidRPr="00EA3E8E">
        <w:t>, муниципальным служащим, заявитель</w:t>
      </w:r>
      <w:r w:rsidR="00AA2EE7" w:rsidRPr="00EA3E8E">
        <w:t xml:space="preserve"> </w:t>
      </w:r>
      <w:r w:rsidR="00997619" w:rsidRPr="00EA3E8E">
        <w:t xml:space="preserve">представляет в </w:t>
      </w:r>
      <w:r w:rsidR="00C04DA1" w:rsidRPr="00EA3E8E">
        <w:rPr>
          <w:spacing w:val="-4"/>
        </w:rPr>
        <w:t>У</w:t>
      </w:r>
      <w:r w:rsidR="00954078" w:rsidRPr="00EA3E8E">
        <w:rPr>
          <w:spacing w:val="-4"/>
        </w:rPr>
        <w:t>полномоченный орган</w:t>
      </w:r>
      <w:r w:rsidR="00997619" w:rsidRPr="00EA3E8E">
        <w:t>, МФЦ заявление об исправлении таких опечаток и (или) ошибок.</w:t>
      </w:r>
      <w:proofErr w:type="gramEnd"/>
    </w:p>
    <w:p w:rsidR="00997619" w:rsidRPr="00EA3E8E" w:rsidRDefault="00997619" w:rsidP="00997619">
      <w:pPr>
        <w:widowControl w:val="0"/>
        <w:tabs>
          <w:tab w:val="left" w:pos="851"/>
        </w:tabs>
        <w:ind w:firstLine="709"/>
        <w:jc w:val="both"/>
      </w:pPr>
      <w:r w:rsidRPr="00EA3E8E">
        <w:t>Заявление должно содержать:</w:t>
      </w:r>
    </w:p>
    <w:p w:rsidR="00997619" w:rsidRPr="00EA3E8E" w:rsidRDefault="00997619" w:rsidP="00997619">
      <w:pPr>
        <w:autoSpaceDE w:val="0"/>
        <w:autoSpaceDN w:val="0"/>
        <w:adjustRightInd w:val="0"/>
        <w:ind w:firstLine="709"/>
        <w:jc w:val="both"/>
      </w:pPr>
      <w:r w:rsidRPr="00EA3E8E">
        <w:t>1) фамилию, имя, отчество (последнее – при наличии), контактная информация заявителя;</w:t>
      </w:r>
    </w:p>
    <w:p w:rsidR="00997619" w:rsidRPr="00EA3E8E" w:rsidRDefault="00997619" w:rsidP="00997619">
      <w:pPr>
        <w:autoSpaceDE w:val="0"/>
        <w:autoSpaceDN w:val="0"/>
        <w:adjustRightInd w:val="0"/>
        <w:ind w:firstLine="709"/>
        <w:jc w:val="both"/>
      </w:pPr>
      <w:r w:rsidRPr="00EA3E8E">
        <w:lastRenderedPageBreak/>
        <w:t xml:space="preserve">2) наименование </w:t>
      </w:r>
      <w:r w:rsidR="00C04DA1" w:rsidRPr="00EA3E8E">
        <w:rPr>
          <w:spacing w:val="-4"/>
        </w:rPr>
        <w:t>У</w:t>
      </w:r>
      <w:r w:rsidR="00954078" w:rsidRPr="00EA3E8E">
        <w:rPr>
          <w:spacing w:val="-4"/>
        </w:rPr>
        <w:t>полномоченного органа</w:t>
      </w:r>
      <w:r w:rsidRPr="00EA3E8E">
        <w:t>, выдавшего документы, в которых заявитель</w:t>
      </w:r>
      <w:r w:rsidR="00AA2EE7" w:rsidRPr="00EA3E8E">
        <w:t xml:space="preserve"> </w:t>
      </w:r>
      <w:r w:rsidRPr="00EA3E8E">
        <w:t xml:space="preserve"> выявил опечатки и (или) ошибки;</w:t>
      </w:r>
    </w:p>
    <w:p w:rsidR="00997619" w:rsidRPr="00EA3E8E" w:rsidRDefault="00997619" w:rsidP="00997619">
      <w:pPr>
        <w:autoSpaceDE w:val="0"/>
        <w:autoSpaceDN w:val="0"/>
        <w:adjustRightInd w:val="0"/>
        <w:ind w:firstLine="709"/>
        <w:jc w:val="both"/>
      </w:pPr>
      <w:r w:rsidRPr="00EA3E8E">
        <w:t>3) реквизиты документов, в которых заявитель</w:t>
      </w:r>
      <w:r w:rsidR="00AA2EE7" w:rsidRPr="00EA3E8E">
        <w:t xml:space="preserve"> </w:t>
      </w:r>
      <w:r w:rsidRPr="00EA3E8E">
        <w:t>выявил опечатки и (или) ошибки;</w:t>
      </w:r>
    </w:p>
    <w:p w:rsidR="00997619" w:rsidRPr="00EA3E8E" w:rsidRDefault="00997619" w:rsidP="00997619">
      <w:pPr>
        <w:autoSpaceDE w:val="0"/>
        <w:autoSpaceDN w:val="0"/>
        <w:adjustRightInd w:val="0"/>
        <w:ind w:firstLine="709"/>
        <w:jc w:val="both"/>
      </w:pPr>
      <w:r w:rsidRPr="00EA3E8E">
        <w:t>4) описание опечаток и (или) ошибок, выявленных заявителем;</w:t>
      </w:r>
    </w:p>
    <w:p w:rsidR="00997619" w:rsidRPr="00EA3E8E" w:rsidRDefault="00997619" w:rsidP="00997619">
      <w:pPr>
        <w:autoSpaceDE w:val="0"/>
        <w:autoSpaceDN w:val="0"/>
        <w:adjustRightInd w:val="0"/>
        <w:ind w:firstLine="709"/>
        <w:jc w:val="both"/>
      </w:pPr>
      <w:r w:rsidRPr="00EA3E8E">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EA3E8E" w:rsidRDefault="00997619" w:rsidP="00997619">
      <w:pPr>
        <w:autoSpaceDE w:val="0"/>
        <w:autoSpaceDN w:val="0"/>
        <w:adjustRightInd w:val="0"/>
        <w:ind w:firstLine="709"/>
        <w:jc w:val="both"/>
      </w:pPr>
      <w:r w:rsidRPr="00EA3E8E">
        <w:t>Заявитель</w:t>
      </w:r>
      <w:r w:rsidR="00540D90" w:rsidRPr="00EA3E8E">
        <w:t xml:space="preserve"> </w:t>
      </w:r>
      <w:r w:rsidRPr="00EA3E8E">
        <w:t>прилагает к заявлению копии документов, требующих исправления и замены.</w:t>
      </w:r>
    </w:p>
    <w:p w:rsidR="00997619" w:rsidRPr="00EA3E8E" w:rsidRDefault="00997619" w:rsidP="00997619">
      <w:pPr>
        <w:widowControl w:val="0"/>
        <w:tabs>
          <w:tab w:val="left" w:pos="851"/>
        </w:tabs>
        <w:ind w:firstLine="709"/>
        <w:jc w:val="both"/>
      </w:pPr>
      <w:r w:rsidRPr="00EA3E8E">
        <w:t>3.</w:t>
      </w:r>
      <w:r w:rsidR="00433A33" w:rsidRPr="00EA3E8E">
        <w:t>2.2</w:t>
      </w:r>
      <w:r w:rsidRPr="00EA3E8E">
        <w:t xml:space="preserve">.2. </w:t>
      </w:r>
      <w:proofErr w:type="gramStart"/>
      <w:r w:rsidRPr="00EA3E8E">
        <w:t xml:space="preserve">Основанием для начала административной процедуры </w:t>
      </w:r>
      <w:r w:rsidR="006D3503" w:rsidRPr="00EA3E8E">
        <w:t xml:space="preserve">(действия) </w:t>
      </w:r>
      <w:r w:rsidRPr="00EA3E8E">
        <w:t xml:space="preserve">является обращение заявителя в </w:t>
      </w:r>
      <w:r w:rsidR="00C04DA1" w:rsidRPr="00EA3E8E">
        <w:rPr>
          <w:spacing w:val="-4"/>
        </w:rPr>
        <w:t>У</w:t>
      </w:r>
      <w:r w:rsidR="00954078" w:rsidRPr="00EA3E8E">
        <w:rPr>
          <w:spacing w:val="-4"/>
        </w:rPr>
        <w:t>полномоченный орган</w:t>
      </w:r>
      <w:r w:rsidR="00E27149" w:rsidRPr="00EA3E8E">
        <w:rPr>
          <w:color w:val="FF0000"/>
          <w:spacing w:val="-4"/>
        </w:rPr>
        <w:t>,</w:t>
      </w:r>
      <w:r w:rsidR="001B102F" w:rsidRPr="00EA3E8E">
        <w:t xml:space="preserve"> </w:t>
      </w:r>
      <w:r w:rsidRPr="00EA3E8E">
        <w:t xml:space="preserve">об исправлении допущенных </w:t>
      </w:r>
      <w:r w:rsidR="00C04DA1" w:rsidRPr="00EA3E8E">
        <w:rPr>
          <w:spacing w:val="-4"/>
        </w:rPr>
        <w:t>У</w:t>
      </w:r>
      <w:r w:rsidR="00954078" w:rsidRPr="00EA3E8E">
        <w:rPr>
          <w:spacing w:val="-4"/>
        </w:rPr>
        <w:t>полномоченным органом</w:t>
      </w:r>
      <w:r w:rsidRPr="00EA3E8E">
        <w:t xml:space="preserve">, должностным лицом </w:t>
      </w:r>
      <w:r w:rsidR="00C04DA1" w:rsidRPr="00EA3E8E">
        <w:rPr>
          <w:spacing w:val="-4"/>
        </w:rPr>
        <w:t>У</w:t>
      </w:r>
      <w:r w:rsidR="00954078" w:rsidRPr="00EA3E8E">
        <w:rPr>
          <w:spacing w:val="-4"/>
        </w:rPr>
        <w:t>полномоченного органа</w:t>
      </w:r>
      <w:r w:rsidRPr="00EA3E8E">
        <w:t>, муниципальным служащим</w:t>
      </w:r>
      <w:r w:rsidR="00F725B4" w:rsidRPr="00EA3E8E">
        <w:t xml:space="preserve"> </w:t>
      </w:r>
      <w:r w:rsidRPr="00EA3E8E">
        <w:t>опечаток и ошибок в выданных в результат</w:t>
      </w:r>
      <w:r w:rsidR="00545A35" w:rsidRPr="00EA3E8E">
        <w:t xml:space="preserve">е предоставления муниципальной </w:t>
      </w:r>
      <w:r w:rsidRPr="00EA3E8E">
        <w:t>слуги документах.</w:t>
      </w:r>
      <w:proofErr w:type="gramEnd"/>
    </w:p>
    <w:p w:rsidR="00997619" w:rsidRPr="00EA3E8E" w:rsidRDefault="00997619" w:rsidP="00997619">
      <w:pPr>
        <w:widowControl w:val="0"/>
        <w:tabs>
          <w:tab w:val="left" w:pos="851"/>
        </w:tabs>
        <w:ind w:firstLine="709"/>
        <w:jc w:val="both"/>
      </w:pPr>
      <w:r w:rsidRPr="00EA3E8E">
        <w:t>3.</w:t>
      </w:r>
      <w:r w:rsidR="00433A33" w:rsidRPr="00EA3E8E">
        <w:t>2.2</w:t>
      </w:r>
      <w:r w:rsidRPr="00EA3E8E">
        <w:t>.3. Ответственный специалист</w:t>
      </w:r>
      <w:r w:rsidR="00F725B4" w:rsidRPr="00EA3E8E">
        <w:t xml:space="preserve"> </w:t>
      </w:r>
      <w:r w:rsidR="00C04DA1" w:rsidRPr="00EA3E8E">
        <w:rPr>
          <w:spacing w:val="-4"/>
        </w:rPr>
        <w:t>У</w:t>
      </w:r>
      <w:r w:rsidR="00954078" w:rsidRPr="00EA3E8E">
        <w:rPr>
          <w:spacing w:val="-4"/>
        </w:rPr>
        <w:t>полномоченного органа</w:t>
      </w:r>
      <w:r w:rsidR="002D53D6" w:rsidRPr="00EA3E8E">
        <w:rPr>
          <w:spacing w:val="-4"/>
        </w:rPr>
        <w:t>,</w:t>
      </w:r>
      <w:r w:rsidR="00F725B4" w:rsidRPr="00EA3E8E">
        <w:t xml:space="preserve"> </w:t>
      </w:r>
      <w:r w:rsidRPr="00EA3E8E">
        <w:t xml:space="preserve">в срок, не превышающий </w:t>
      </w:r>
      <w:r w:rsidR="00026F37" w:rsidRPr="00EA3E8E">
        <w:t xml:space="preserve">3 (трех) </w:t>
      </w:r>
      <w:r w:rsidRPr="00EA3E8E">
        <w:t>рабочих дней со дня поступления соответствующего заявления, проводит проверку указанных в заявлении сведений.</w:t>
      </w:r>
    </w:p>
    <w:p w:rsidR="00997619" w:rsidRPr="00EA3E8E" w:rsidRDefault="00997619" w:rsidP="00997619">
      <w:pPr>
        <w:widowControl w:val="0"/>
        <w:tabs>
          <w:tab w:val="left" w:pos="851"/>
        </w:tabs>
        <w:ind w:firstLine="709"/>
        <w:jc w:val="both"/>
      </w:pPr>
      <w:r w:rsidRPr="00EA3E8E">
        <w:t>3.</w:t>
      </w:r>
      <w:r w:rsidR="00433A33" w:rsidRPr="00EA3E8E">
        <w:t>2.2</w:t>
      </w:r>
      <w:r w:rsidRPr="00EA3E8E">
        <w:t>.4. В случае подтверждения факта наличия опечаток и (или) ошибок в выданных в результате предоставления муниципальной услуги доку</w:t>
      </w:r>
      <w:r w:rsidR="00F725B4" w:rsidRPr="00EA3E8E">
        <w:t>ментах ответственный специалист</w:t>
      </w:r>
      <w:r w:rsidRPr="00EA3E8E">
        <w:t xml:space="preserve"> </w:t>
      </w:r>
      <w:r w:rsidR="00C04DA1" w:rsidRPr="00EA3E8E">
        <w:rPr>
          <w:spacing w:val="-4"/>
        </w:rPr>
        <w:t>У</w:t>
      </w:r>
      <w:r w:rsidR="00954078" w:rsidRPr="00EA3E8E">
        <w:rPr>
          <w:spacing w:val="-4"/>
        </w:rPr>
        <w:t>полномоченного органа</w:t>
      </w:r>
      <w:r w:rsidR="002D53D6" w:rsidRPr="00EA3E8E">
        <w:rPr>
          <w:spacing w:val="-4"/>
        </w:rPr>
        <w:t>,</w:t>
      </w:r>
      <w:r w:rsidR="00F725B4" w:rsidRPr="00EA3E8E">
        <w:t xml:space="preserve"> </w:t>
      </w:r>
      <w:r w:rsidRPr="00EA3E8E">
        <w:t xml:space="preserve">осуществляет их замену в срок, не превышающий </w:t>
      </w:r>
      <w:r w:rsidR="00026F37" w:rsidRPr="00EA3E8E">
        <w:t xml:space="preserve">10 (десяти) </w:t>
      </w:r>
      <w:r w:rsidRPr="00EA3E8E">
        <w:t>рабочих дней со</w:t>
      </w:r>
      <w:r w:rsidR="00F725B4" w:rsidRPr="00EA3E8E">
        <w:t xml:space="preserve"> </w:t>
      </w:r>
      <w:r w:rsidRPr="00EA3E8E">
        <w:t>дня поступления соответствующего заявления.</w:t>
      </w:r>
    </w:p>
    <w:p w:rsidR="00997619" w:rsidRPr="00EA3E8E" w:rsidRDefault="00997619" w:rsidP="00997619">
      <w:pPr>
        <w:widowControl w:val="0"/>
        <w:tabs>
          <w:tab w:val="left" w:pos="851"/>
        </w:tabs>
        <w:ind w:firstLine="709"/>
        <w:jc w:val="both"/>
      </w:pPr>
      <w:proofErr w:type="gramStart"/>
      <w:r w:rsidRPr="00EA3E8E">
        <w:t xml:space="preserve">В случае </w:t>
      </w:r>
      <w:proofErr w:type="spellStart"/>
      <w:r w:rsidRPr="00EA3E8E">
        <w:t>неподтверждения</w:t>
      </w:r>
      <w:proofErr w:type="spellEnd"/>
      <w:r w:rsidRPr="00EA3E8E">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EA3E8E">
        <w:rPr>
          <w:spacing w:val="-4"/>
        </w:rPr>
        <w:t>У</w:t>
      </w:r>
      <w:r w:rsidR="00954078" w:rsidRPr="00EA3E8E">
        <w:rPr>
          <w:spacing w:val="-4"/>
        </w:rPr>
        <w:t>полномоченного органа</w:t>
      </w:r>
      <w:r w:rsidR="002D53D6" w:rsidRPr="00EA3E8E">
        <w:rPr>
          <w:spacing w:val="-4"/>
        </w:rPr>
        <w:t>,</w:t>
      </w:r>
      <w:r w:rsidRPr="00EA3E8E">
        <w:t xml:space="preserve"> готовит уведомления об отказе заявителю в исправлении опечаток и (или) ошибок в срок, не превышающий </w:t>
      </w:r>
      <w:r w:rsidR="00026F37" w:rsidRPr="00EA3E8E">
        <w:t xml:space="preserve">3 (трех) </w:t>
      </w:r>
      <w:r w:rsidRPr="00EA3E8E">
        <w:t xml:space="preserve">рабочих дней со дня поступления соответствующего заявления, и после его подписания </w:t>
      </w:r>
      <w:r w:rsidR="00433A33" w:rsidRPr="00EA3E8E">
        <w:rPr>
          <w:lang w:eastAsia="ar-SA"/>
        </w:rPr>
        <w:t xml:space="preserve">Уполномоченным должностным лицом </w:t>
      </w:r>
      <w:r w:rsidR="00D63D4A" w:rsidRPr="00EA3E8E">
        <w:rPr>
          <w:rFonts w:eastAsia="Calibri"/>
          <w:lang w:eastAsia="en-US"/>
        </w:rPr>
        <w:t>Уполномоченного органа</w:t>
      </w:r>
      <w:r w:rsidR="00D63D4A" w:rsidRPr="00EA3E8E">
        <w:rPr>
          <w:lang w:eastAsia="ar-SA"/>
        </w:rPr>
        <w:t>,</w:t>
      </w:r>
      <w:r w:rsidRPr="00EA3E8E">
        <w:rPr>
          <w:lang w:eastAsia="ar-SA"/>
        </w:rPr>
        <w:t xml:space="preserve"> направляет заявителю </w:t>
      </w:r>
      <w:r w:rsidRPr="00EA3E8E">
        <w:t>в срок, не превышающий</w:t>
      </w:r>
      <w:proofErr w:type="gramEnd"/>
      <w:r w:rsidRPr="00EA3E8E">
        <w:t xml:space="preserve"> </w:t>
      </w:r>
      <w:r w:rsidR="00026F37" w:rsidRPr="00EA3E8E">
        <w:t xml:space="preserve">3 (трех) </w:t>
      </w:r>
      <w:r w:rsidRPr="00EA3E8E">
        <w:t>рабочих дней со дня подписания и регистрации уведомления.</w:t>
      </w:r>
    </w:p>
    <w:bookmarkEnd w:id="18"/>
    <w:p w:rsidR="00997619" w:rsidRPr="00EA3E8E" w:rsidRDefault="00997619" w:rsidP="00997619">
      <w:pPr>
        <w:widowControl w:val="0"/>
        <w:tabs>
          <w:tab w:val="left" w:pos="851"/>
        </w:tabs>
        <w:ind w:firstLine="709"/>
        <w:jc w:val="both"/>
      </w:pPr>
      <w:r w:rsidRPr="00EA3E8E">
        <w:t>3.</w:t>
      </w:r>
      <w:r w:rsidR="00433A33" w:rsidRPr="00EA3E8E">
        <w:t>2.2</w:t>
      </w:r>
      <w:r w:rsidRPr="00EA3E8E">
        <w:t xml:space="preserve">.5. Результатом административной процедуры </w:t>
      </w:r>
      <w:r w:rsidR="006D3503" w:rsidRPr="00EA3E8E">
        <w:t xml:space="preserve">(действия) </w:t>
      </w:r>
      <w:r w:rsidRPr="00EA3E8E">
        <w:t xml:space="preserve">является исправление </w:t>
      </w:r>
      <w:r w:rsidR="00C04DA1" w:rsidRPr="00EA3E8E">
        <w:rPr>
          <w:spacing w:val="-4"/>
        </w:rPr>
        <w:t>У</w:t>
      </w:r>
      <w:r w:rsidR="00954078" w:rsidRPr="00EA3E8E">
        <w:rPr>
          <w:spacing w:val="-4"/>
        </w:rPr>
        <w:t>полномоченным органом</w:t>
      </w:r>
      <w:r w:rsidR="002D53D6" w:rsidRPr="00EA3E8E">
        <w:rPr>
          <w:spacing w:val="-4"/>
        </w:rPr>
        <w:t>,</w:t>
      </w:r>
      <w:r w:rsidRPr="00EA3E8E">
        <w:t xml:space="preserve"> допущенных им опечаток и ошибок в выданных в результате предоставления муниципальной услуги документах и их замена.</w:t>
      </w:r>
    </w:p>
    <w:p w:rsidR="008361DA" w:rsidRPr="00EA3E8E" w:rsidRDefault="008361DA" w:rsidP="008361DA">
      <w:pPr>
        <w:widowControl w:val="0"/>
        <w:tabs>
          <w:tab w:val="left" w:pos="851"/>
        </w:tabs>
        <w:ind w:firstLine="709"/>
        <w:jc w:val="both"/>
      </w:pPr>
      <w:r w:rsidRPr="00EA3E8E">
        <w:t xml:space="preserve">3.2.2.6. </w:t>
      </w:r>
      <w:proofErr w:type="gramStart"/>
      <w:r w:rsidRPr="00EA3E8E">
        <w:t>Заявитель вправе обжаловать в досудебном порядке отказ уполномочен</w:t>
      </w:r>
      <w:r w:rsidR="002D53D6" w:rsidRPr="00EA3E8E">
        <w:t>ного органа, должностного лица У</w:t>
      </w:r>
      <w:r w:rsidRPr="00EA3E8E">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sidRPr="00EA3E8E">
        <w:t>5</w:t>
      </w:r>
      <w:r w:rsidRPr="00EA3E8E">
        <w:t xml:space="preserve"> Регламента.</w:t>
      </w:r>
      <w:proofErr w:type="gramEnd"/>
    </w:p>
    <w:p w:rsidR="005C29F3" w:rsidRPr="00EA3E8E" w:rsidRDefault="005C29F3" w:rsidP="008361DA">
      <w:pPr>
        <w:widowControl w:val="0"/>
        <w:tabs>
          <w:tab w:val="left" w:pos="851"/>
        </w:tabs>
        <w:ind w:firstLine="709"/>
        <w:jc w:val="both"/>
      </w:pPr>
    </w:p>
    <w:p w:rsidR="005C29F3" w:rsidRPr="00EA3E8E" w:rsidRDefault="005C29F3" w:rsidP="005C29F3">
      <w:pPr>
        <w:ind w:firstLine="426"/>
        <w:jc w:val="center"/>
      </w:pPr>
      <w:r w:rsidRPr="00EA3E8E">
        <w:t xml:space="preserve">Подраздел 3.3.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 </w:t>
      </w:r>
    </w:p>
    <w:p w:rsidR="005C29F3" w:rsidRPr="00EA3E8E" w:rsidRDefault="005C29F3" w:rsidP="005C29F3">
      <w:pPr>
        <w:ind w:firstLine="709"/>
        <w:jc w:val="both"/>
      </w:pPr>
    </w:p>
    <w:p w:rsidR="005C29F3" w:rsidRPr="00EA3E8E" w:rsidRDefault="005C29F3" w:rsidP="005C29F3">
      <w:pPr>
        <w:ind w:firstLine="709"/>
        <w:jc w:val="both"/>
      </w:pPr>
      <w:r w:rsidRPr="00EA3E8E">
        <w:t>3.3.1. Основанием для начала административной процедуры является обращение заявителя в Уполномоченный орган с письменным заявлением о выдаче дубликата документа, выданного по результатам предоставления муниципальной услуги, согласно форме, установленной Приложением № 5 к настоящему Регламенту (далее – заявление о выдаче дубликата).</w:t>
      </w:r>
    </w:p>
    <w:p w:rsidR="005C29F3" w:rsidRPr="00EA3E8E" w:rsidRDefault="005C29F3" w:rsidP="005C29F3">
      <w:pPr>
        <w:ind w:firstLine="709"/>
        <w:jc w:val="both"/>
      </w:pPr>
      <w:r w:rsidRPr="00EA3E8E">
        <w:t xml:space="preserve">3.3.2. Заявление о выдаче дубликата заявитель подает в Уполномоченный орган лично, направляет посредством почтовой связи по адресу нахождения Уполномоченного органа, либо по адресу электронной почты. </w:t>
      </w:r>
    </w:p>
    <w:p w:rsidR="005C29F3" w:rsidRPr="00EA3E8E" w:rsidRDefault="005C29F3" w:rsidP="005C29F3">
      <w:pPr>
        <w:ind w:firstLine="709"/>
        <w:jc w:val="both"/>
      </w:pPr>
      <w:r w:rsidRPr="00EA3E8E">
        <w:lastRenderedPageBreak/>
        <w:t>К заявлению прилагается копия документа, подтверждающего личность Заявителя, либо документа, подтверждающего полномочия представителя Заявителя, – в случае представления интересов Заявителя представителем.</w:t>
      </w:r>
    </w:p>
    <w:p w:rsidR="005C29F3" w:rsidRPr="00EA3E8E" w:rsidRDefault="005C29F3" w:rsidP="005C29F3">
      <w:pPr>
        <w:ind w:firstLine="709"/>
        <w:jc w:val="both"/>
      </w:pPr>
      <w:r w:rsidRPr="00EA3E8E">
        <w:t>3.3.3. Уполномоченный орган рассматривает заявление о выдаче дубликата и совершает одно из следующих действий:</w:t>
      </w:r>
    </w:p>
    <w:p w:rsidR="005C29F3" w:rsidRPr="00EA3E8E" w:rsidRDefault="005C29F3" w:rsidP="005C29F3">
      <w:pPr>
        <w:ind w:firstLine="709"/>
        <w:jc w:val="both"/>
      </w:pPr>
      <w:r w:rsidRPr="00EA3E8E">
        <w:t>подготавливает дубликат документа, выданного по результатам предоставления муниципальной услуги;</w:t>
      </w:r>
    </w:p>
    <w:p w:rsidR="005C29F3" w:rsidRPr="00EA3E8E" w:rsidRDefault="005C29F3" w:rsidP="005C29F3">
      <w:pPr>
        <w:ind w:firstLine="709"/>
        <w:jc w:val="both"/>
      </w:pPr>
      <w:r w:rsidRPr="00EA3E8E">
        <w:t>подготавливает проект отказа в выдаче запрашиваемого дубликата документа, выданного по результатам предоставления муниципальной услуги.</w:t>
      </w:r>
    </w:p>
    <w:p w:rsidR="005C29F3" w:rsidRPr="00EA3E8E" w:rsidRDefault="005C29F3" w:rsidP="005C29F3">
      <w:pPr>
        <w:ind w:firstLine="709"/>
        <w:jc w:val="both"/>
      </w:pPr>
      <w:r w:rsidRPr="00EA3E8E">
        <w:t>3.3.4. Максимальный срок выполнения административной процедуры, включая выдачу (направление) дубликата документа, не может превышать 30 дней со дня регистрации заявления о выдаче дубликата.</w:t>
      </w:r>
    </w:p>
    <w:p w:rsidR="005C29F3" w:rsidRPr="00EA3E8E" w:rsidRDefault="005C29F3" w:rsidP="005C29F3">
      <w:pPr>
        <w:ind w:firstLine="709"/>
        <w:jc w:val="both"/>
      </w:pPr>
      <w:r w:rsidRPr="00EA3E8E">
        <w:t>3.3.5. Результатом административной процедуры является:</w:t>
      </w:r>
    </w:p>
    <w:p w:rsidR="005C29F3" w:rsidRPr="00EA3E8E" w:rsidRDefault="005C29F3" w:rsidP="005C29F3">
      <w:pPr>
        <w:ind w:firstLine="709"/>
        <w:jc w:val="both"/>
      </w:pPr>
      <w:r w:rsidRPr="00EA3E8E">
        <w:t>выдача дубликата выданного ранее документа;</w:t>
      </w:r>
    </w:p>
    <w:p w:rsidR="005C29F3" w:rsidRPr="00EA3E8E" w:rsidRDefault="005C29F3" w:rsidP="005C29F3">
      <w:pPr>
        <w:ind w:firstLine="709"/>
        <w:jc w:val="both"/>
      </w:pPr>
      <w:r w:rsidRPr="00EA3E8E">
        <w:t>отказ в выдаче запрашиваемого дубликата документа, с указанием причины отказа.</w:t>
      </w:r>
    </w:p>
    <w:p w:rsidR="005C29F3" w:rsidRPr="00EA3E8E" w:rsidRDefault="005C29F3" w:rsidP="005C29F3">
      <w:pPr>
        <w:ind w:firstLine="709"/>
        <w:jc w:val="both"/>
      </w:pPr>
      <w:r w:rsidRPr="00EA3E8E">
        <w:t>3.3.6. Результатом административной процедуры является выдача (направление) заявителю дубликата ранее выданного документа, являющегося результатом предоставления муниципальной услуги, или отказ в выдаче запрашиваемого документа.</w:t>
      </w:r>
    </w:p>
    <w:p w:rsidR="005C29F3" w:rsidRPr="00EA3E8E" w:rsidRDefault="005C29F3" w:rsidP="005C29F3">
      <w:pPr>
        <w:ind w:firstLine="709"/>
        <w:jc w:val="both"/>
      </w:pPr>
      <w:r w:rsidRPr="00EA3E8E">
        <w:t>3.3.7. Оснований для отказа в приеме заявления о выдаче дубликата не предусмотрено.</w:t>
      </w:r>
    </w:p>
    <w:p w:rsidR="005C29F3" w:rsidRPr="00EA3E8E" w:rsidRDefault="005C29F3" w:rsidP="005C29F3">
      <w:pPr>
        <w:ind w:firstLine="709"/>
        <w:jc w:val="both"/>
      </w:pPr>
      <w:r w:rsidRPr="00EA3E8E">
        <w:t>3.3.8. Перечень оснований для отказа в предоставлении дубликата документа:</w:t>
      </w:r>
    </w:p>
    <w:p w:rsidR="005C29F3" w:rsidRPr="00EA3E8E" w:rsidRDefault="005C29F3" w:rsidP="005C29F3">
      <w:pPr>
        <w:ind w:firstLine="709"/>
        <w:jc w:val="both"/>
      </w:pPr>
      <w:r w:rsidRPr="00EA3E8E">
        <w:t>-оформление заявления о выдачи дубликата с нарушением формы, установленной приложением № 5 (образец заполнения заявления приводится в приложении № 6 к настоящему Регламенту);</w:t>
      </w:r>
    </w:p>
    <w:p w:rsidR="005C29F3" w:rsidRPr="00EA3E8E" w:rsidRDefault="005C29F3" w:rsidP="005C29F3">
      <w:pPr>
        <w:ind w:firstLine="709"/>
        <w:jc w:val="both"/>
      </w:pPr>
      <w:r w:rsidRPr="00EA3E8E">
        <w:t>-отсутствие у уполномоченного органа запрашиваемого документа.</w:t>
      </w:r>
    </w:p>
    <w:p w:rsidR="005C29F3" w:rsidRPr="00EA3E8E" w:rsidRDefault="005C29F3" w:rsidP="005C29F3">
      <w:pPr>
        <w:ind w:firstLine="709"/>
        <w:jc w:val="both"/>
      </w:pPr>
      <w:r w:rsidRPr="00EA3E8E">
        <w:t xml:space="preserve">3.3.9. Выдача </w:t>
      </w:r>
      <w:proofErr w:type="gramStart"/>
      <w:r w:rsidRPr="00EA3E8E">
        <w:t>дубликата документа, выданного по результатам предоставления муниципальной услуги предоставляется</w:t>
      </w:r>
      <w:proofErr w:type="gramEnd"/>
      <w:r w:rsidRPr="00EA3E8E">
        <w:t xml:space="preserve"> бесплатно.</w:t>
      </w:r>
    </w:p>
    <w:p w:rsidR="005C29F3" w:rsidRPr="00EA3E8E" w:rsidRDefault="005C29F3" w:rsidP="005C29F3">
      <w:pPr>
        <w:ind w:firstLine="709"/>
        <w:jc w:val="both"/>
      </w:pPr>
      <w:r w:rsidRPr="00EA3E8E">
        <w:t xml:space="preserve">3.3.10. Способ (способы) направления заявителю результата административной процедуры: </w:t>
      </w:r>
    </w:p>
    <w:p w:rsidR="005C29F3" w:rsidRPr="00EA3E8E" w:rsidRDefault="005C29F3" w:rsidP="005C29F3">
      <w:pPr>
        <w:ind w:firstLine="709"/>
        <w:jc w:val="both"/>
      </w:pPr>
      <w:r w:rsidRPr="00EA3E8E">
        <w:t>-лично или через представителя, в случае представления интересов заявителя представителем;</w:t>
      </w:r>
    </w:p>
    <w:p w:rsidR="005C29F3" w:rsidRPr="00EA3E8E" w:rsidRDefault="005C29F3" w:rsidP="005C29F3">
      <w:pPr>
        <w:ind w:firstLine="709"/>
        <w:jc w:val="both"/>
      </w:pPr>
      <w:r w:rsidRPr="00EA3E8E">
        <w:t>-почтовым отправлением по адресу, указанному в заявлении заказным письмом с описью вложения.</w:t>
      </w:r>
    </w:p>
    <w:p w:rsidR="005C29F3" w:rsidRPr="00EA3E8E" w:rsidRDefault="005C29F3" w:rsidP="005C29F3">
      <w:pPr>
        <w:ind w:firstLine="709"/>
        <w:jc w:val="both"/>
      </w:pPr>
    </w:p>
    <w:p w:rsidR="005C29F3" w:rsidRPr="00EA3E8E" w:rsidRDefault="005C29F3" w:rsidP="005C29F3">
      <w:pPr>
        <w:ind w:firstLine="426"/>
        <w:jc w:val="center"/>
      </w:pPr>
      <w:r w:rsidRPr="00EA3E8E">
        <w:rPr>
          <w:bCs/>
        </w:rPr>
        <w:t>Подраздел 3.4.</w:t>
      </w:r>
      <w:r w:rsidRPr="00EA3E8E">
        <w:t xml:space="preserve"> ПОРЯДОК ОСТАВЛЕНИЯ ЗАПРОСА ЗАЯВИТЕЛЯ О ПРЕДОСТАВЛЕНИИ МУНИЦИПАЛЬНОЙ УСЛУГИ БЕЗ РАССМОТРЕНИЯ</w:t>
      </w:r>
    </w:p>
    <w:p w:rsidR="005C29F3" w:rsidRPr="00EA3E8E" w:rsidRDefault="005C29F3" w:rsidP="005C29F3">
      <w:pPr>
        <w:ind w:firstLine="426"/>
        <w:jc w:val="both"/>
      </w:pPr>
    </w:p>
    <w:p w:rsidR="005C29F3" w:rsidRPr="00EA3E8E" w:rsidRDefault="005C29F3" w:rsidP="005C29F3">
      <w:pPr>
        <w:ind w:firstLine="709"/>
        <w:jc w:val="both"/>
      </w:pPr>
      <w:r w:rsidRPr="00EA3E8E">
        <w:t>3.4.1. Не подлежат рассмотрению обращения:</w:t>
      </w:r>
    </w:p>
    <w:p w:rsidR="005C29F3" w:rsidRPr="00EA3E8E" w:rsidRDefault="005C29F3" w:rsidP="005C29F3">
      <w:pPr>
        <w:ind w:firstLine="709"/>
        <w:jc w:val="both"/>
      </w:pPr>
      <w:r w:rsidRPr="00EA3E8E">
        <w:t>3.4.1.1. В случае</w:t>
      </w:r>
      <w:proofErr w:type="gramStart"/>
      <w:r w:rsidRPr="00EA3E8E">
        <w:t>,</w:t>
      </w:r>
      <w:proofErr w:type="gramEnd"/>
      <w:r w:rsidRPr="00EA3E8E">
        <w:t xml:space="preserve"> если в письменном обращении не указаны наименование заявителя, направившего обращение, почтовый адрес, по которому должен быть направлен ответ. </w:t>
      </w:r>
    </w:p>
    <w:p w:rsidR="005C29F3" w:rsidRPr="00EA3E8E" w:rsidRDefault="005C29F3" w:rsidP="005C29F3">
      <w:pPr>
        <w:ind w:firstLine="709"/>
        <w:jc w:val="both"/>
      </w:pPr>
      <w:r w:rsidRPr="00EA3E8E">
        <w:t xml:space="preserve">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EA3E8E">
        <w:t>совершающим</w:t>
      </w:r>
      <w:proofErr w:type="gramEnd"/>
      <w:r w:rsidRPr="00EA3E8E">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5C29F3" w:rsidRPr="00EA3E8E" w:rsidRDefault="005C29F3" w:rsidP="005C29F3">
      <w:pPr>
        <w:ind w:firstLine="709"/>
        <w:jc w:val="both"/>
      </w:pPr>
      <w:r w:rsidRPr="00EA3E8E">
        <w:t>3.4.1.2. В случае если в обращении обжалуется судебное решение, обращение возвращается заявителю, с разъяснением порядка обжалования данного судебного решения.</w:t>
      </w:r>
    </w:p>
    <w:p w:rsidR="005C29F3" w:rsidRPr="00EA3E8E" w:rsidRDefault="005C29F3" w:rsidP="005C29F3">
      <w:pPr>
        <w:ind w:firstLine="709"/>
        <w:jc w:val="both"/>
      </w:pPr>
      <w:r w:rsidRPr="00EA3E8E">
        <w:t>3.4.1.3.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5C29F3" w:rsidRPr="00EA3E8E" w:rsidRDefault="005C29F3" w:rsidP="005C29F3">
      <w:pPr>
        <w:ind w:firstLine="709"/>
        <w:jc w:val="both"/>
      </w:pPr>
      <w:r w:rsidRPr="00EA3E8E">
        <w:lastRenderedPageBreak/>
        <w:t>3.4.1.4. В случае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5C29F3" w:rsidRPr="00EA3E8E" w:rsidRDefault="005C29F3" w:rsidP="005C29F3">
      <w:pPr>
        <w:ind w:firstLine="709"/>
        <w:jc w:val="both"/>
      </w:pPr>
      <w:r w:rsidRPr="00EA3E8E">
        <w:t xml:space="preserve">3.4.1.5. </w:t>
      </w:r>
      <w:proofErr w:type="gramStart"/>
      <w:r w:rsidRPr="00EA3E8E">
        <w:t>В случае если в письменном обращении заявителя содержится вопрос, на который ему многократно (два или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roofErr w:type="gramEnd"/>
    </w:p>
    <w:p w:rsidR="005C29F3" w:rsidRPr="00EA3E8E" w:rsidRDefault="005C29F3" w:rsidP="005C29F3">
      <w:pPr>
        <w:ind w:firstLine="709"/>
        <w:jc w:val="both"/>
      </w:pPr>
      <w:r w:rsidRPr="00EA3E8E">
        <w:t>3.4.1.6.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C29F3" w:rsidRPr="00EA3E8E" w:rsidRDefault="005C29F3" w:rsidP="005C29F3">
      <w:pPr>
        <w:ind w:firstLine="709"/>
        <w:jc w:val="both"/>
      </w:pPr>
      <w:r w:rsidRPr="00EA3E8E">
        <w:t>3.4.1.7. Обращения заявителей, переданные с использованием факсимильной связи, требующие удостоверения подлинности документа.</w:t>
      </w:r>
    </w:p>
    <w:p w:rsidR="005C29F3" w:rsidRPr="00EA3E8E" w:rsidRDefault="005C29F3" w:rsidP="005C29F3">
      <w:pPr>
        <w:ind w:firstLine="709"/>
        <w:jc w:val="both"/>
      </w:pPr>
      <w:r w:rsidRPr="00EA3E8E">
        <w:t>3.4.1.8. Если лицо, обратившееся с заявлением о предоставлении муниципальной услуги, отозвало свое заявление по какой-либо причине либо обратилось с заявлением об оставлении ранее поданного заявления без рассмотрения.</w:t>
      </w:r>
    </w:p>
    <w:p w:rsidR="005C29F3" w:rsidRPr="00EA3E8E" w:rsidRDefault="005C29F3" w:rsidP="005C29F3">
      <w:pPr>
        <w:ind w:firstLine="709"/>
        <w:jc w:val="both"/>
      </w:pPr>
      <w:r w:rsidRPr="00EA3E8E">
        <w:t>3.4.2. Если причины, по которым ответ по существу поставленных в обращении вопросов не мог быть дан, в последующем устранены, заявитель вправе вновь направить обращение для дальнейшего рассмотрения.</w:t>
      </w:r>
    </w:p>
    <w:p w:rsidR="005C29F3" w:rsidRPr="00EA3E8E" w:rsidRDefault="005C29F3" w:rsidP="005C29F3">
      <w:pPr>
        <w:ind w:firstLine="709"/>
        <w:jc w:val="both"/>
      </w:pPr>
      <w:r w:rsidRPr="00EA3E8E">
        <w:t>3.4.3. Письменное обращение заявителя, содержащее в адресной части пометку «Лично», рассматривается на общих основаниях.</w:t>
      </w:r>
    </w:p>
    <w:p w:rsidR="005C29F3" w:rsidRPr="00EA3E8E" w:rsidRDefault="005C29F3" w:rsidP="005C29F3">
      <w:pPr>
        <w:ind w:firstLine="709"/>
        <w:jc w:val="both"/>
      </w:pPr>
      <w:r w:rsidRPr="00EA3E8E">
        <w:t xml:space="preserve">3.4.4. Извещение заявителя об оставлении его обращения без рассмотрения с указанием причин осуществляется в письменной форме в течение 3 дней </w:t>
      </w:r>
      <w:proofErr w:type="gramStart"/>
      <w:r w:rsidRPr="00EA3E8E">
        <w:t>с даты регистрации</w:t>
      </w:r>
      <w:proofErr w:type="gramEnd"/>
      <w:r w:rsidRPr="00EA3E8E">
        <w:t xml:space="preserve"> обращения.</w:t>
      </w:r>
    </w:p>
    <w:p w:rsidR="005C29F3" w:rsidRPr="00EA3E8E" w:rsidRDefault="005C29F3" w:rsidP="005C29F3">
      <w:pPr>
        <w:ind w:firstLine="709"/>
        <w:jc w:val="both"/>
      </w:pPr>
      <w:r w:rsidRPr="00EA3E8E">
        <w:t>3.4.5. Если условия, послужившие основанием для оставления обращения без рассмотрения, в последующем были устранены, заявитель вправе обратиться с повторным обращением.</w:t>
      </w:r>
    </w:p>
    <w:p w:rsidR="00997619" w:rsidRDefault="005C29F3" w:rsidP="00953057">
      <w:pPr>
        <w:widowControl w:val="0"/>
        <w:tabs>
          <w:tab w:val="left" w:pos="851"/>
        </w:tabs>
        <w:autoSpaceDE w:val="0"/>
        <w:autoSpaceDN w:val="0"/>
        <w:adjustRightInd w:val="0"/>
        <w:ind w:firstLine="567"/>
        <w:jc w:val="both"/>
        <w:outlineLvl w:val="1"/>
      </w:pPr>
      <w:r w:rsidRPr="00EA3E8E">
        <w:t>3.4.6. Решение об оставлении обращения без рассмотрения может быть обжаловано в порядке, установленном действующим законодательством.</w:t>
      </w:r>
    </w:p>
    <w:p w:rsidR="00953057" w:rsidRPr="001C131A" w:rsidRDefault="00953057" w:rsidP="00953057">
      <w:pPr>
        <w:widowControl w:val="0"/>
        <w:tabs>
          <w:tab w:val="left" w:pos="851"/>
        </w:tabs>
        <w:autoSpaceDE w:val="0"/>
        <w:autoSpaceDN w:val="0"/>
        <w:adjustRightInd w:val="0"/>
        <w:ind w:firstLine="567"/>
        <w:jc w:val="both"/>
        <w:outlineLvl w:val="1"/>
      </w:pPr>
    </w:p>
    <w:p w:rsidR="00A83C93" w:rsidRPr="006C0A8D" w:rsidRDefault="00A83C93" w:rsidP="00A83C93">
      <w:pPr>
        <w:widowControl w:val="0"/>
        <w:autoSpaceDE w:val="0"/>
        <w:autoSpaceDN w:val="0"/>
        <w:adjustRightInd w:val="0"/>
        <w:jc w:val="center"/>
        <w:outlineLvl w:val="2"/>
        <w:rPr>
          <w:color w:val="000000"/>
        </w:rPr>
      </w:pPr>
      <w:r w:rsidRPr="006C0A8D">
        <w:rPr>
          <w:color w:val="000000"/>
        </w:rPr>
        <w:t xml:space="preserve">Раздел </w:t>
      </w:r>
      <w:r w:rsidR="007E20A7" w:rsidRPr="006C0A8D">
        <w:rPr>
          <w:color w:val="000000"/>
        </w:rPr>
        <w:t>4</w:t>
      </w:r>
      <w:r w:rsidRPr="006C0A8D">
        <w:rPr>
          <w:color w:val="000000"/>
        </w:rPr>
        <w:t xml:space="preserve">. ФОРМЫ </w:t>
      </w:r>
      <w:proofErr w:type="gramStart"/>
      <w:r w:rsidRPr="006C0A8D">
        <w:rPr>
          <w:color w:val="000000"/>
        </w:rPr>
        <w:t>КОНТРОЛЯ ЗА</w:t>
      </w:r>
      <w:proofErr w:type="gramEnd"/>
      <w:r w:rsidRPr="006C0A8D">
        <w:rPr>
          <w:color w:val="000000"/>
        </w:rPr>
        <w:t xml:space="preserve"> </w:t>
      </w:r>
      <w:r w:rsidR="000F469D" w:rsidRPr="006C0A8D">
        <w:rPr>
          <w:color w:val="000000"/>
        </w:rPr>
        <w:t>ИСПОЛНЕНИЕМ РЕГЛАМ</w:t>
      </w:r>
      <w:r w:rsidR="001658EB" w:rsidRPr="006C0A8D">
        <w:rPr>
          <w:color w:val="000000"/>
        </w:rPr>
        <w:t>Е</w:t>
      </w:r>
      <w:r w:rsidR="000F469D" w:rsidRPr="006C0A8D">
        <w:rPr>
          <w:color w:val="000000"/>
        </w:rPr>
        <w:t>НТА</w:t>
      </w:r>
    </w:p>
    <w:p w:rsidR="00A37384" w:rsidRPr="006C0A8D" w:rsidRDefault="00A37384" w:rsidP="006C0A8D">
      <w:pPr>
        <w:widowControl w:val="0"/>
        <w:autoSpaceDE w:val="0"/>
        <w:autoSpaceDN w:val="0"/>
        <w:adjustRightInd w:val="0"/>
        <w:outlineLvl w:val="2"/>
        <w:rPr>
          <w:color w:val="000000"/>
        </w:rPr>
      </w:pPr>
      <w:bookmarkStart w:id="19" w:name="Par413"/>
      <w:bookmarkEnd w:id="19"/>
    </w:p>
    <w:p w:rsidR="00A83C93" w:rsidRPr="006C0A8D" w:rsidRDefault="00A83C93" w:rsidP="00A83C93">
      <w:pPr>
        <w:widowControl w:val="0"/>
        <w:autoSpaceDE w:val="0"/>
        <w:autoSpaceDN w:val="0"/>
        <w:adjustRightInd w:val="0"/>
        <w:ind w:firstLine="720"/>
        <w:jc w:val="center"/>
        <w:outlineLvl w:val="2"/>
        <w:rPr>
          <w:color w:val="000000"/>
        </w:rPr>
      </w:pPr>
      <w:r w:rsidRPr="006C0A8D">
        <w:rPr>
          <w:color w:val="000000"/>
        </w:rPr>
        <w:t xml:space="preserve">Подраздел 4.1. ПОРЯДОК ОСУЩЕСТВЛЕНИЯ ТЕКУЩЕГО </w:t>
      </w:r>
      <w:r w:rsidRPr="006C0A8D">
        <w:rPr>
          <w:color w:val="000000"/>
        </w:rPr>
        <w:br/>
      </w:r>
      <w:proofErr w:type="gramStart"/>
      <w:r w:rsidRPr="006C0A8D">
        <w:rPr>
          <w:color w:val="000000"/>
        </w:rPr>
        <w:t>КОНТРОЛЯ ЗА</w:t>
      </w:r>
      <w:proofErr w:type="gramEnd"/>
      <w:r w:rsidRPr="006C0A8D">
        <w:rPr>
          <w:color w:val="000000"/>
        </w:rPr>
        <w:t xml:space="preserve"> СОБЛЮДЕНИЕМ И ИСПОЛНЕНИЕМ ОТВЕТСТВЕННЫМИ ДОЛЖНОСТНЫМИ ЛИЦАМИ ПОЛОЖЕНИЙ АДМИНИСТРАТИВНОГО </w:t>
      </w:r>
      <w:r w:rsidRPr="006C0A8D">
        <w:rPr>
          <w:color w:val="000000"/>
        </w:rPr>
        <w:br/>
        <w:t xml:space="preserve">РЕГЛАМЕНТА И ИНЫХ НОРМАТИВНЫХ ПРАВОВЫХ АКТОВ, </w:t>
      </w:r>
      <w:r w:rsidRPr="006C0A8D">
        <w:rPr>
          <w:color w:val="000000"/>
        </w:rPr>
        <w:br/>
        <w:t xml:space="preserve">УСТАНАВЛИВАЮЩИХ ТРЕБОВАНИЯ К ПРЕДОСТАВЛЕНИЮ </w:t>
      </w:r>
      <w:r w:rsidRPr="006C0A8D">
        <w:rPr>
          <w:color w:val="000000"/>
        </w:rPr>
        <w:br/>
        <w:t>МУНИЦИПАЛЬНОЙ УСЛУГИ, А ТАКЖЕ ПРИНЯТИЕМ ИМИ РЕШЕНИЙ</w:t>
      </w:r>
    </w:p>
    <w:p w:rsidR="00CE0321" w:rsidRPr="006C0A8D" w:rsidRDefault="00CE0321" w:rsidP="00A83C93">
      <w:pPr>
        <w:widowControl w:val="0"/>
        <w:autoSpaceDE w:val="0"/>
        <w:autoSpaceDN w:val="0"/>
        <w:adjustRightInd w:val="0"/>
        <w:ind w:firstLine="720"/>
        <w:jc w:val="center"/>
        <w:outlineLvl w:val="2"/>
        <w:rPr>
          <w:color w:val="000000"/>
        </w:rPr>
      </w:pPr>
    </w:p>
    <w:p w:rsidR="00CE0321" w:rsidRPr="006C0A8D" w:rsidRDefault="00CE0321" w:rsidP="00CE0321">
      <w:pPr>
        <w:autoSpaceDE w:val="0"/>
        <w:autoSpaceDN w:val="0"/>
        <w:adjustRightInd w:val="0"/>
        <w:ind w:firstLine="709"/>
        <w:jc w:val="both"/>
        <w:outlineLvl w:val="2"/>
      </w:pPr>
      <w:r w:rsidRPr="006C0A8D">
        <w:t>4.1.1. Должностные лица, муниципальные служащие</w:t>
      </w:r>
      <w:r w:rsidR="008C6E09" w:rsidRPr="006C0A8D">
        <w:rPr>
          <w:spacing w:val="-4"/>
        </w:rPr>
        <w:t xml:space="preserve"> Уполномоченного органа</w:t>
      </w:r>
      <w:r w:rsidRPr="006C0A8D">
        <w:t>, участвующие в предоставлении муниципальной услуги, руководствуются положениями настоящего Регламента.</w:t>
      </w:r>
    </w:p>
    <w:p w:rsidR="00CE0321" w:rsidRPr="006C0A8D" w:rsidRDefault="00CE0321" w:rsidP="00CE0321">
      <w:pPr>
        <w:autoSpaceDE w:val="0"/>
        <w:autoSpaceDN w:val="0"/>
        <w:adjustRightInd w:val="0"/>
        <w:ind w:firstLine="709"/>
        <w:jc w:val="both"/>
        <w:outlineLvl w:val="2"/>
        <w:rPr>
          <w:color w:val="000000"/>
        </w:rPr>
      </w:pPr>
      <w:r w:rsidRPr="006C0A8D">
        <w:t>В должностных регламентах должностных лиц</w:t>
      </w:r>
      <w:r w:rsidR="008C6E09" w:rsidRPr="006C0A8D">
        <w:rPr>
          <w:spacing w:val="-4"/>
        </w:rPr>
        <w:t xml:space="preserve"> Уполномоченного органа</w:t>
      </w:r>
      <w:r w:rsidRPr="006C0A8D">
        <w:t>, участвующих в предоставлении муниципальной услуги, осуществляющих функции по предоставлению</w:t>
      </w:r>
      <w:r w:rsidRPr="006C0A8D">
        <w:rPr>
          <w:color w:val="000000"/>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CE0321" w:rsidRPr="006C0A8D" w:rsidRDefault="00CE0321" w:rsidP="00CE0321">
      <w:pPr>
        <w:autoSpaceDE w:val="0"/>
        <w:autoSpaceDN w:val="0"/>
        <w:adjustRightInd w:val="0"/>
        <w:ind w:firstLine="709"/>
        <w:jc w:val="both"/>
        <w:outlineLvl w:val="2"/>
      </w:pPr>
      <w:r w:rsidRPr="006C0A8D">
        <w:rPr>
          <w:color w:val="000000"/>
        </w:rPr>
        <w:t>Должностные лица</w:t>
      </w:r>
      <w:r w:rsidRPr="006C0A8D">
        <w:t xml:space="preserve"> </w:t>
      </w:r>
      <w:r w:rsidR="00C04DA1" w:rsidRPr="006C0A8D">
        <w:rPr>
          <w:spacing w:val="-4"/>
        </w:rPr>
        <w:t>У</w:t>
      </w:r>
      <w:r w:rsidR="000C1295" w:rsidRPr="006C0A8D">
        <w:rPr>
          <w:spacing w:val="-4"/>
        </w:rPr>
        <w:t>полномоченного органа</w:t>
      </w:r>
      <w:r w:rsidRPr="006C0A8D">
        <w:t>, участвующи</w:t>
      </w:r>
      <w:r w:rsidR="006B255E" w:rsidRPr="006C0A8D">
        <w:t>е</w:t>
      </w:r>
      <w:r w:rsidRPr="006C0A8D">
        <w:t xml:space="preserve"> в предоставлении муниципальной услуги, несут персональную ответственность за исполнение административных процедур</w:t>
      </w:r>
      <w:r w:rsidR="006D3503" w:rsidRPr="006C0A8D">
        <w:t xml:space="preserve"> (действий)</w:t>
      </w:r>
      <w:r w:rsidRPr="006C0A8D">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w:t>
      </w:r>
      <w:r w:rsidRPr="006C0A8D">
        <w:lastRenderedPageBreak/>
        <w:t xml:space="preserve">защиту сведений о персональных данных; уважительное отношение со стороны должностных лиц. </w:t>
      </w:r>
    </w:p>
    <w:p w:rsidR="00CE0321" w:rsidRPr="006C0A8D" w:rsidRDefault="00CE0321" w:rsidP="00CE0321">
      <w:pPr>
        <w:autoSpaceDE w:val="0"/>
        <w:autoSpaceDN w:val="0"/>
        <w:adjustRightInd w:val="0"/>
        <w:ind w:firstLine="709"/>
        <w:jc w:val="both"/>
        <w:outlineLvl w:val="2"/>
      </w:pPr>
      <w:r w:rsidRPr="006C0A8D">
        <w:t>4.1.2. Текущий контроль и координация последовательности действий, определенных административными процедурами</w:t>
      </w:r>
      <w:r w:rsidR="006D3503" w:rsidRPr="006C0A8D">
        <w:t xml:space="preserve"> (действиями)</w:t>
      </w:r>
      <w:r w:rsidRPr="006C0A8D">
        <w:t xml:space="preserve"> по предоставлению муниципальной услуги должностными лицами </w:t>
      </w:r>
      <w:r w:rsidR="00C04DA1" w:rsidRPr="006C0A8D">
        <w:rPr>
          <w:spacing w:val="-4"/>
        </w:rPr>
        <w:t>У</w:t>
      </w:r>
      <w:r w:rsidR="000C1295" w:rsidRPr="006C0A8D">
        <w:rPr>
          <w:spacing w:val="-4"/>
        </w:rPr>
        <w:t>полномоченного органа</w:t>
      </w:r>
      <w:r w:rsidR="002D53D6" w:rsidRPr="006C0A8D">
        <w:rPr>
          <w:spacing w:val="-4"/>
        </w:rPr>
        <w:t>,</w:t>
      </w:r>
      <w:r w:rsidR="000C1295" w:rsidRPr="006C0A8D">
        <w:rPr>
          <w:spacing w:val="-4"/>
        </w:rPr>
        <w:t xml:space="preserve"> </w:t>
      </w:r>
      <w:r w:rsidRPr="006C0A8D">
        <w:t xml:space="preserve">осуществляется постоянно непосредственно должностным лицом </w:t>
      </w:r>
      <w:r w:rsidR="00C04DA1" w:rsidRPr="006C0A8D">
        <w:rPr>
          <w:spacing w:val="-4"/>
        </w:rPr>
        <w:t>У</w:t>
      </w:r>
      <w:r w:rsidR="000C1295" w:rsidRPr="006C0A8D">
        <w:rPr>
          <w:spacing w:val="-4"/>
        </w:rPr>
        <w:t>полномоченного органа</w:t>
      </w:r>
      <w:r w:rsidR="002D53D6" w:rsidRPr="006C0A8D">
        <w:rPr>
          <w:spacing w:val="-4"/>
        </w:rPr>
        <w:t>,</w:t>
      </w:r>
      <w:r w:rsidRPr="006C0A8D">
        <w:t xml:space="preserve"> путем проведения проверок. </w:t>
      </w:r>
    </w:p>
    <w:p w:rsidR="00CE0321" w:rsidRPr="006C0A8D" w:rsidRDefault="00CE0321" w:rsidP="00CE0321">
      <w:pPr>
        <w:autoSpaceDE w:val="0"/>
        <w:autoSpaceDN w:val="0"/>
        <w:adjustRightInd w:val="0"/>
        <w:ind w:firstLine="709"/>
        <w:jc w:val="both"/>
        <w:outlineLvl w:val="2"/>
        <w:rPr>
          <w:color w:val="000000"/>
        </w:rPr>
      </w:pPr>
      <w:r w:rsidRPr="006C0A8D">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6C0A8D">
        <w:rPr>
          <w:color w:val="000000"/>
        </w:rPr>
        <w:t xml:space="preserve">бездействие) и решения должностных лиц </w:t>
      </w:r>
      <w:r w:rsidR="00C04DA1" w:rsidRPr="006C0A8D">
        <w:rPr>
          <w:color w:val="000000"/>
          <w:spacing w:val="-4"/>
        </w:rPr>
        <w:t>У</w:t>
      </w:r>
      <w:r w:rsidR="000C1295" w:rsidRPr="006C0A8D">
        <w:rPr>
          <w:color w:val="000000"/>
          <w:spacing w:val="-4"/>
        </w:rPr>
        <w:t>полномоченного органа</w:t>
      </w:r>
      <w:r w:rsidRPr="006C0A8D">
        <w:rPr>
          <w:color w:val="000000"/>
        </w:rPr>
        <w:t>, ответственных за предоставление муниципальной услуги.</w:t>
      </w:r>
    </w:p>
    <w:p w:rsidR="00CE0321" w:rsidRPr="006C0A8D" w:rsidRDefault="00CE0321" w:rsidP="00CE0321">
      <w:pPr>
        <w:autoSpaceDE w:val="0"/>
        <w:autoSpaceDN w:val="0"/>
        <w:adjustRightInd w:val="0"/>
        <w:ind w:firstLine="709"/>
        <w:jc w:val="both"/>
        <w:outlineLvl w:val="2"/>
        <w:rPr>
          <w:color w:val="000000"/>
        </w:rPr>
      </w:pPr>
    </w:p>
    <w:p w:rsidR="00A83C93" w:rsidRPr="006C0A8D" w:rsidRDefault="00A83C93" w:rsidP="00A83C93">
      <w:pPr>
        <w:widowControl w:val="0"/>
        <w:autoSpaceDE w:val="0"/>
        <w:autoSpaceDN w:val="0"/>
        <w:adjustRightInd w:val="0"/>
        <w:ind w:firstLine="720"/>
        <w:jc w:val="center"/>
        <w:outlineLvl w:val="2"/>
        <w:rPr>
          <w:color w:val="000000"/>
        </w:rPr>
      </w:pPr>
      <w:r w:rsidRPr="006C0A8D">
        <w:rPr>
          <w:color w:val="000000"/>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6C0A8D">
        <w:rPr>
          <w:color w:val="000000"/>
        </w:rPr>
        <w:br/>
        <w:t xml:space="preserve">ПОРЯДОК И ФОРМЫ </w:t>
      </w:r>
      <w:proofErr w:type="gramStart"/>
      <w:r w:rsidRPr="006C0A8D">
        <w:rPr>
          <w:color w:val="000000"/>
        </w:rPr>
        <w:t>КОНТРОЛЯ</w:t>
      </w:r>
      <w:r w:rsidR="00A91783" w:rsidRPr="006C0A8D">
        <w:rPr>
          <w:color w:val="000000"/>
        </w:rPr>
        <w:t xml:space="preserve"> </w:t>
      </w:r>
      <w:r w:rsidRPr="006C0A8D">
        <w:rPr>
          <w:color w:val="000000"/>
        </w:rPr>
        <w:t>ЗА</w:t>
      </w:r>
      <w:proofErr w:type="gramEnd"/>
      <w:r w:rsidRPr="006C0A8D">
        <w:rPr>
          <w:color w:val="000000"/>
        </w:rPr>
        <w:t xml:space="preserve"> ПОЛНОТОЙ И КАЧЕСТВОМ </w:t>
      </w:r>
      <w:r w:rsidRPr="006C0A8D">
        <w:rPr>
          <w:color w:val="000000"/>
        </w:rPr>
        <w:br/>
        <w:t>ПРЕДОСТАВЛЕНИЯ МУНИЦИПАЛЬНОЙ УСЛУГИ</w:t>
      </w:r>
    </w:p>
    <w:p w:rsidR="00A83C93" w:rsidRPr="006C0A8D" w:rsidRDefault="00A83C93" w:rsidP="00A83C93">
      <w:pPr>
        <w:autoSpaceDE w:val="0"/>
        <w:autoSpaceDN w:val="0"/>
        <w:adjustRightInd w:val="0"/>
        <w:ind w:firstLine="851"/>
        <w:jc w:val="center"/>
        <w:outlineLvl w:val="1"/>
        <w:rPr>
          <w:b/>
          <w:color w:val="000000"/>
        </w:rPr>
      </w:pPr>
    </w:p>
    <w:p w:rsidR="00A83C93" w:rsidRPr="006C0A8D" w:rsidRDefault="00A83C93" w:rsidP="00A83C93">
      <w:pPr>
        <w:autoSpaceDE w:val="0"/>
        <w:autoSpaceDN w:val="0"/>
        <w:adjustRightInd w:val="0"/>
        <w:ind w:firstLine="709"/>
        <w:jc w:val="both"/>
        <w:outlineLvl w:val="2"/>
        <w:rPr>
          <w:color w:val="000000"/>
        </w:rPr>
      </w:pPr>
      <w:proofErr w:type="gramStart"/>
      <w:r w:rsidRPr="006C0A8D">
        <w:rPr>
          <w:color w:val="000000"/>
        </w:rPr>
        <w:t>Контроль за</w:t>
      </w:r>
      <w:proofErr w:type="gramEnd"/>
      <w:r w:rsidRPr="006C0A8D">
        <w:rPr>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A83C93" w:rsidRPr="006C0A8D" w:rsidRDefault="00A83C93" w:rsidP="00497822">
      <w:pPr>
        <w:autoSpaceDE w:val="0"/>
        <w:autoSpaceDN w:val="0"/>
        <w:adjustRightInd w:val="0"/>
        <w:ind w:firstLine="709"/>
        <w:jc w:val="both"/>
        <w:outlineLvl w:val="2"/>
        <w:rPr>
          <w:color w:val="000000"/>
        </w:rPr>
      </w:pPr>
      <w:r w:rsidRPr="006C0A8D">
        <w:rPr>
          <w:color w:val="000000"/>
        </w:rPr>
        <w:t xml:space="preserve">Плановые и внеплановые проверки могут проводиться </w:t>
      </w:r>
      <w:r w:rsidR="00A91783" w:rsidRPr="006C0A8D">
        <w:rPr>
          <w:color w:val="000000"/>
        </w:rPr>
        <w:t>должностным лицом Уполномоченного органа</w:t>
      </w:r>
      <w:r w:rsidRPr="006C0A8D">
        <w:rPr>
          <w:color w:val="000000"/>
        </w:rPr>
        <w:t>, через которое предоставляется муниципальная услуга.</w:t>
      </w:r>
    </w:p>
    <w:p w:rsidR="00A83C93" w:rsidRPr="006C0A8D" w:rsidRDefault="00A83C93" w:rsidP="00590494">
      <w:pPr>
        <w:autoSpaceDE w:val="0"/>
        <w:autoSpaceDN w:val="0"/>
        <w:adjustRightInd w:val="0"/>
        <w:ind w:firstLine="708"/>
        <w:jc w:val="both"/>
        <w:outlineLvl w:val="2"/>
      </w:pPr>
      <w:r w:rsidRPr="006C0A8D">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6C0A8D" w:rsidRDefault="00A83C93" w:rsidP="00A83C93">
      <w:pPr>
        <w:autoSpaceDE w:val="0"/>
        <w:autoSpaceDN w:val="0"/>
        <w:adjustRightInd w:val="0"/>
        <w:ind w:firstLine="709"/>
        <w:jc w:val="both"/>
        <w:outlineLvl w:val="2"/>
      </w:pPr>
      <w:r w:rsidRPr="006C0A8D">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6C0A8D" w:rsidRDefault="00A83C93" w:rsidP="00A83C93">
      <w:pPr>
        <w:autoSpaceDE w:val="0"/>
        <w:autoSpaceDN w:val="0"/>
        <w:adjustRightInd w:val="0"/>
        <w:ind w:firstLine="709"/>
        <w:jc w:val="both"/>
        <w:outlineLvl w:val="2"/>
      </w:pPr>
      <w:r w:rsidRPr="006C0A8D">
        <w:t>В ходе плановых и внеплановых проверок:</w:t>
      </w:r>
    </w:p>
    <w:p w:rsidR="00A83C93" w:rsidRPr="006C0A8D" w:rsidRDefault="00A83C93" w:rsidP="00A83C93">
      <w:pPr>
        <w:autoSpaceDE w:val="0"/>
        <w:autoSpaceDN w:val="0"/>
        <w:adjustRightInd w:val="0"/>
        <w:ind w:firstLine="709"/>
        <w:jc w:val="both"/>
        <w:outlineLvl w:val="2"/>
      </w:pPr>
      <w:r w:rsidRPr="006C0A8D">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6C0A8D" w:rsidRDefault="00A83C93" w:rsidP="00A83C93">
      <w:pPr>
        <w:autoSpaceDE w:val="0"/>
        <w:autoSpaceDN w:val="0"/>
        <w:adjustRightInd w:val="0"/>
        <w:ind w:firstLine="709"/>
        <w:jc w:val="both"/>
        <w:outlineLvl w:val="2"/>
      </w:pPr>
      <w:r w:rsidRPr="006C0A8D">
        <w:t>проверяется соблюдение сроков и последовательности исполнения административных процедур</w:t>
      </w:r>
      <w:r w:rsidR="006D3503" w:rsidRPr="006C0A8D">
        <w:t xml:space="preserve"> (действий)</w:t>
      </w:r>
      <w:r w:rsidRPr="006C0A8D">
        <w:t>;</w:t>
      </w:r>
    </w:p>
    <w:p w:rsidR="00A83C93" w:rsidRPr="006C0A8D" w:rsidRDefault="00A83C93" w:rsidP="00A83C93">
      <w:pPr>
        <w:autoSpaceDE w:val="0"/>
        <w:autoSpaceDN w:val="0"/>
        <w:adjustRightInd w:val="0"/>
        <w:ind w:firstLine="709"/>
        <w:jc w:val="both"/>
        <w:outlineLvl w:val="2"/>
        <w:rPr>
          <w:color w:val="000000"/>
        </w:rPr>
      </w:pPr>
      <w:r w:rsidRPr="006C0A8D">
        <w:rPr>
          <w:color w:val="000000"/>
        </w:rPr>
        <w:t>выявляются нарушения прав заявителей, недостатки, допущенные в ходе предоставления муниципальной услуги.</w:t>
      </w:r>
    </w:p>
    <w:p w:rsidR="00A83C93" w:rsidRPr="006C0A8D" w:rsidRDefault="00A83C93" w:rsidP="00A83C93">
      <w:pPr>
        <w:autoSpaceDE w:val="0"/>
        <w:autoSpaceDN w:val="0"/>
        <w:adjustRightInd w:val="0"/>
        <w:ind w:firstLine="709"/>
        <w:jc w:val="both"/>
        <w:outlineLvl w:val="2"/>
        <w:rPr>
          <w:color w:val="000000"/>
        </w:rPr>
      </w:pPr>
    </w:p>
    <w:p w:rsidR="00A83C93" w:rsidRPr="006C0A8D" w:rsidRDefault="00A83C93" w:rsidP="00CB31A8">
      <w:pPr>
        <w:widowControl w:val="0"/>
        <w:autoSpaceDE w:val="0"/>
        <w:autoSpaceDN w:val="0"/>
        <w:adjustRightInd w:val="0"/>
        <w:jc w:val="center"/>
        <w:outlineLvl w:val="2"/>
        <w:rPr>
          <w:color w:val="000000"/>
        </w:rPr>
      </w:pPr>
      <w:r w:rsidRPr="006C0A8D">
        <w:rPr>
          <w:color w:val="000000"/>
        </w:rPr>
        <w:t xml:space="preserve">Подраздел 4.3. ОТВЕТСТВЕННОСТЬ ДОЛЖНОСТНЫХ ЛИЦ ОРГАНА МЕСТНОГО САМОУПРАВЛЕНИЯ ЗА РЕШЕНИЯ И ДЕЙСТВИЯ </w:t>
      </w:r>
      <w:r w:rsidRPr="006C0A8D">
        <w:rPr>
          <w:color w:val="000000"/>
        </w:rPr>
        <w:br/>
        <w:t>(БЕЗДЕЙСТВИЕ), ПРИНИМАЕМЫЕ</w:t>
      </w:r>
      <w:r w:rsidR="00AC2506" w:rsidRPr="006C0A8D">
        <w:rPr>
          <w:color w:val="000000"/>
        </w:rPr>
        <w:t xml:space="preserve"> </w:t>
      </w:r>
      <w:r w:rsidRPr="006C0A8D">
        <w:rPr>
          <w:color w:val="000000"/>
        </w:rPr>
        <w:t>(ОСУЩЕСТВЛЯЕМЫЕ) ИМИ В ХОДЕ ПРЕДОСТАВЛЕНИЯ МУНИЦИПАЛЬНОЙ УСЛУГИ</w:t>
      </w:r>
    </w:p>
    <w:p w:rsidR="00A83C93" w:rsidRPr="006C0A8D" w:rsidRDefault="00A83C93" w:rsidP="00A83C93">
      <w:pPr>
        <w:autoSpaceDE w:val="0"/>
        <w:autoSpaceDN w:val="0"/>
        <w:adjustRightInd w:val="0"/>
        <w:ind w:firstLine="851"/>
        <w:jc w:val="both"/>
        <w:outlineLvl w:val="2"/>
        <w:rPr>
          <w:color w:val="000000"/>
        </w:rPr>
      </w:pPr>
    </w:p>
    <w:p w:rsidR="00A83C93" w:rsidRPr="006C0A8D" w:rsidRDefault="00A83C93" w:rsidP="00A83C93">
      <w:pPr>
        <w:autoSpaceDE w:val="0"/>
        <w:autoSpaceDN w:val="0"/>
        <w:adjustRightInd w:val="0"/>
        <w:ind w:firstLine="709"/>
        <w:jc w:val="both"/>
        <w:outlineLvl w:val="2"/>
      </w:pPr>
      <w:r w:rsidRPr="006C0A8D">
        <w:rPr>
          <w:color w:val="000000"/>
        </w:rPr>
        <w:t>4.3.1. По результатам проведенных проверок</w:t>
      </w:r>
      <w:r w:rsidR="006B255E" w:rsidRPr="006C0A8D">
        <w:rPr>
          <w:color w:val="000000"/>
        </w:rPr>
        <w:t>,</w:t>
      </w:r>
      <w:r w:rsidRPr="006C0A8D">
        <w:rPr>
          <w:color w:val="000000"/>
        </w:rPr>
        <w:t xml:space="preserve"> в случае выявления нарушения порядка предоставления муниципальной услуги, прав заявителей</w:t>
      </w:r>
      <w:r w:rsidR="006B255E" w:rsidRPr="006C0A8D">
        <w:rPr>
          <w:color w:val="000000"/>
        </w:rPr>
        <w:t>,</w:t>
      </w:r>
      <w:r w:rsidRPr="006C0A8D">
        <w:rPr>
          <w:color w:val="000000"/>
        </w:rPr>
        <w:t xml:space="preserve"> </w:t>
      </w:r>
      <w:r w:rsidRPr="006C0A8D">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6C0A8D" w:rsidRDefault="00A83C93" w:rsidP="00A83C93">
      <w:pPr>
        <w:autoSpaceDE w:val="0"/>
        <w:autoSpaceDN w:val="0"/>
        <w:adjustRightInd w:val="0"/>
        <w:ind w:firstLine="709"/>
        <w:jc w:val="both"/>
        <w:outlineLvl w:val="2"/>
      </w:pPr>
      <w:r w:rsidRPr="006C0A8D">
        <w:t>4.3.2. Должностные лица, муниципальные служащие</w:t>
      </w:r>
      <w:r w:rsidR="008C6E09" w:rsidRPr="006C0A8D">
        <w:rPr>
          <w:spacing w:val="-4"/>
        </w:rPr>
        <w:t xml:space="preserve"> Уполномоченного органа</w:t>
      </w:r>
      <w:r w:rsidRPr="006C0A8D">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6C0A8D" w:rsidRDefault="00A83C93" w:rsidP="009774F6">
      <w:pPr>
        <w:autoSpaceDE w:val="0"/>
        <w:autoSpaceDN w:val="0"/>
        <w:adjustRightInd w:val="0"/>
        <w:ind w:firstLine="709"/>
        <w:jc w:val="both"/>
        <w:outlineLvl w:val="2"/>
        <w:rPr>
          <w:color w:val="000000"/>
        </w:rPr>
      </w:pPr>
      <w:r w:rsidRPr="006C0A8D">
        <w:t>4.3.3. Перс</w:t>
      </w:r>
      <w:r w:rsidRPr="006C0A8D">
        <w:rPr>
          <w:color w:val="000000"/>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6C0A8D" w:rsidRDefault="009774F6" w:rsidP="009774F6">
      <w:pPr>
        <w:autoSpaceDE w:val="0"/>
        <w:autoSpaceDN w:val="0"/>
        <w:adjustRightInd w:val="0"/>
        <w:ind w:firstLine="709"/>
        <w:jc w:val="both"/>
        <w:outlineLvl w:val="2"/>
        <w:rPr>
          <w:color w:val="000000"/>
        </w:rPr>
      </w:pPr>
    </w:p>
    <w:p w:rsidR="00A83C93" w:rsidRPr="006C0A8D" w:rsidRDefault="00A83C93" w:rsidP="00AC2506">
      <w:pPr>
        <w:widowControl w:val="0"/>
        <w:autoSpaceDE w:val="0"/>
        <w:autoSpaceDN w:val="0"/>
        <w:adjustRightInd w:val="0"/>
        <w:jc w:val="center"/>
        <w:outlineLvl w:val="2"/>
        <w:rPr>
          <w:color w:val="000000"/>
        </w:rPr>
      </w:pPr>
      <w:r w:rsidRPr="006C0A8D">
        <w:rPr>
          <w:color w:val="000000"/>
        </w:rPr>
        <w:lastRenderedPageBreak/>
        <w:t xml:space="preserve">Подраздел 4.4. ПОЛОЖЕНИЯ, ХАРАКТЕРИЗУЮЩИЕ ТРЕБОВАНИЯ </w:t>
      </w:r>
      <w:r w:rsidRPr="006C0A8D">
        <w:rPr>
          <w:color w:val="000000"/>
        </w:rPr>
        <w:br/>
        <w:t xml:space="preserve">К ПОРЯДКУ И ФОРМАМ КОНТРОЛЯ ЗА ПРЕДОСТАВЛЕНИЕ </w:t>
      </w:r>
      <w:r w:rsidRPr="006C0A8D">
        <w:rPr>
          <w:color w:val="000000"/>
        </w:rPr>
        <w:br/>
        <w:t xml:space="preserve">МУНИЦИПАЛЬНОЙ УСЛУГИ, В ТОМ ЧИСЛЕ СО СТОРОНЫ </w:t>
      </w:r>
      <w:r w:rsidRPr="006C0A8D">
        <w:rPr>
          <w:color w:val="000000"/>
        </w:rPr>
        <w:br/>
        <w:t>ГРАЖДАН, ИХ ОБЪЕДИНЕНИЙ И ОРГАНИЗАЦИЙ</w:t>
      </w:r>
    </w:p>
    <w:p w:rsidR="00A83C93" w:rsidRPr="006C0A8D" w:rsidRDefault="00A83C93" w:rsidP="00A83C93">
      <w:pPr>
        <w:autoSpaceDE w:val="0"/>
        <w:autoSpaceDN w:val="0"/>
        <w:adjustRightInd w:val="0"/>
        <w:ind w:firstLine="851"/>
        <w:jc w:val="both"/>
        <w:rPr>
          <w:color w:val="000000"/>
        </w:rPr>
      </w:pPr>
    </w:p>
    <w:p w:rsidR="00590494" w:rsidRPr="006C0A8D" w:rsidRDefault="00A83C93" w:rsidP="00497822">
      <w:pPr>
        <w:autoSpaceDE w:val="0"/>
        <w:autoSpaceDN w:val="0"/>
        <w:adjustRightInd w:val="0"/>
        <w:ind w:firstLine="709"/>
        <w:jc w:val="both"/>
      </w:pPr>
      <w:r w:rsidRPr="006C0A8D">
        <w:rPr>
          <w:color w:val="000000"/>
        </w:rPr>
        <w:t xml:space="preserve">Контроль за предоставление муниципальной услуги осуществляется в форме </w:t>
      </w:r>
      <w:proofErr w:type="gramStart"/>
      <w:r w:rsidRPr="006C0A8D">
        <w:t>контроля за</w:t>
      </w:r>
      <w:proofErr w:type="gramEnd"/>
      <w:r w:rsidRPr="006C0A8D">
        <w:t xml:space="preserve"> соблюдением последовательности действий, определенных </w:t>
      </w:r>
    </w:p>
    <w:p w:rsidR="00A83C93" w:rsidRPr="006C0A8D" w:rsidRDefault="00A83C93" w:rsidP="00590494">
      <w:pPr>
        <w:autoSpaceDE w:val="0"/>
        <w:autoSpaceDN w:val="0"/>
        <w:adjustRightInd w:val="0"/>
        <w:jc w:val="both"/>
      </w:pPr>
      <w:r w:rsidRPr="006C0A8D">
        <w:t xml:space="preserve">административными процедурами </w:t>
      </w:r>
      <w:r w:rsidR="006D3503" w:rsidRPr="006C0A8D">
        <w:t xml:space="preserve">(действиями) </w:t>
      </w:r>
      <w:r w:rsidRPr="006C0A8D">
        <w:t>по исполнению муниципальной услуги, и принятием решений должностными лицами</w:t>
      </w:r>
      <w:r w:rsidR="008C6E09" w:rsidRPr="006C0A8D">
        <w:rPr>
          <w:spacing w:val="-4"/>
        </w:rPr>
        <w:t xml:space="preserve"> Уполномоченного органа</w:t>
      </w:r>
      <w:r w:rsidRPr="006C0A8D">
        <w:t xml:space="preserve">, путем проведения проверок соблюдения и </w:t>
      </w:r>
      <w:r w:rsidR="00C04DA1" w:rsidRPr="006C0A8D">
        <w:t>исполнения должностными лицами У</w:t>
      </w:r>
      <w:r w:rsidRPr="006C0A8D">
        <w:t>полномоченного органа</w:t>
      </w:r>
      <w:r w:rsidR="002D53D6" w:rsidRPr="006C0A8D">
        <w:t>,</w:t>
      </w:r>
      <w:r w:rsidR="00590494" w:rsidRPr="006C0A8D">
        <w:t xml:space="preserve"> </w:t>
      </w:r>
      <w:r w:rsidRPr="006C0A8D">
        <w:rPr>
          <w:spacing w:val="-4"/>
        </w:rPr>
        <w:t>нормативных правовых актов Российской Федерации, Краснодарского края, а также положений Регламента.</w:t>
      </w:r>
    </w:p>
    <w:p w:rsidR="00A83C93" w:rsidRPr="006C0A8D" w:rsidRDefault="00A83C93" w:rsidP="00A83C93">
      <w:pPr>
        <w:autoSpaceDE w:val="0"/>
        <w:autoSpaceDN w:val="0"/>
        <w:adjustRightInd w:val="0"/>
        <w:ind w:firstLine="709"/>
        <w:jc w:val="both"/>
        <w:outlineLvl w:val="2"/>
        <w:rPr>
          <w:spacing w:val="-4"/>
        </w:rPr>
      </w:pPr>
      <w:r w:rsidRPr="006C0A8D">
        <w:rPr>
          <w:spacing w:val="-4"/>
        </w:rPr>
        <w:t>Проверка также может проводиться по конкретному обращению гражданина или организации.</w:t>
      </w:r>
    </w:p>
    <w:p w:rsidR="00A83C93" w:rsidRPr="006C0A8D" w:rsidRDefault="00A83C93" w:rsidP="00A83C93">
      <w:pPr>
        <w:autoSpaceDE w:val="0"/>
        <w:autoSpaceDN w:val="0"/>
        <w:adjustRightInd w:val="0"/>
        <w:ind w:firstLine="709"/>
        <w:jc w:val="both"/>
        <w:outlineLvl w:val="2"/>
        <w:rPr>
          <w:spacing w:val="-4"/>
        </w:rPr>
      </w:pPr>
      <w:r w:rsidRPr="006C0A8D">
        <w:rPr>
          <w:spacing w:val="-4"/>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6C0A8D" w:rsidRDefault="00A83C93" w:rsidP="00A83C93">
      <w:pPr>
        <w:autoSpaceDE w:val="0"/>
        <w:autoSpaceDN w:val="0"/>
        <w:adjustRightInd w:val="0"/>
        <w:ind w:firstLine="709"/>
        <w:jc w:val="both"/>
        <w:outlineLvl w:val="2"/>
      </w:pPr>
      <w:r w:rsidRPr="006C0A8D">
        <w:rPr>
          <w:spacing w:val="-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6C0A8D">
        <w:t>.</w:t>
      </w:r>
    </w:p>
    <w:p w:rsidR="00A83C93" w:rsidRPr="006C0A8D" w:rsidRDefault="00A83C93" w:rsidP="00A83C93">
      <w:pPr>
        <w:autoSpaceDE w:val="0"/>
        <w:autoSpaceDN w:val="0"/>
        <w:adjustRightInd w:val="0"/>
        <w:jc w:val="center"/>
        <w:outlineLvl w:val="1"/>
      </w:pPr>
    </w:p>
    <w:p w:rsidR="005F7DD9" w:rsidRPr="006C0A8D" w:rsidRDefault="005F7DD9" w:rsidP="00A83C93">
      <w:pPr>
        <w:autoSpaceDE w:val="0"/>
        <w:autoSpaceDN w:val="0"/>
        <w:adjustRightInd w:val="0"/>
        <w:jc w:val="center"/>
        <w:outlineLvl w:val="1"/>
      </w:pPr>
    </w:p>
    <w:p w:rsidR="00540D90" w:rsidRPr="006C0A8D" w:rsidRDefault="005513D9" w:rsidP="00540D90">
      <w:pPr>
        <w:widowControl w:val="0"/>
        <w:autoSpaceDE w:val="0"/>
        <w:autoSpaceDN w:val="0"/>
        <w:adjustRightInd w:val="0"/>
        <w:jc w:val="center"/>
        <w:outlineLvl w:val="2"/>
      </w:pPr>
      <w:r w:rsidRPr="006C0A8D">
        <w:t xml:space="preserve">Раздел </w:t>
      </w:r>
      <w:r w:rsidR="007E20A7" w:rsidRPr="006C0A8D">
        <w:t>5</w:t>
      </w:r>
      <w:r w:rsidRPr="006C0A8D">
        <w:t xml:space="preserve">. </w:t>
      </w:r>
      <w:proofErr w:type="gramStart"/>
      <w:r w:rsidR="00540D90" w:rsidRPr="006C0A8D">
        <w:t xml:space="preserve">ДОСУДЕБНЫЙ (ВНЕСУДЕБНЫЙ) ПОРЯДОК ОБЖАЛОВАНИЯ РЕШЕНИЙ </w:t>
      </w:r>
      <w:r w:rsidR="00D451A4" w:rsidRPr="006C0A8D">
        <w:t xml:space="preserve">И (ИЛИ) </w:t>
      </w:r>
      <w:r w:rsidR="00540D90" w:rsidRPr="006C0A8D">
        <w:t>ДЕЙСТВИЙ (БЕЗДЕЙСТВИЯ) ОРГАНА, ПРЕДОСТАВЛЯЮЩЕГО МУНИЦИПАЛЬНУЮ УСЛУГУ,</w:t>
      </w:r>
      <w:r w:rsidR="00540D90" w:rsidRPr="006C0A8D">
        <w:tab/>
      </w:r>
      <w:proofErr w:type="gramEnd"/>
    </w:p>
    <w:p w:rsidR="00540D90" w:rsidRPr="006C0A8D" w:rsidRDefault="00540D90" w:rsidP="00540D90">
      <w:pPr>
        <w:widowControl w:val="0"/>
        <w:autoSpaceDE w:val="0"/>
        <w:autoSpaceDN w:val="0"/>
        <w:adjustRightInd w:val="0"/>
        <w:jc w:val="center"/>
        <w:outlineLvl w:val="2"/>
      </w:pPr>
      <w:r w:rsidRPr="006C0A8D">
        <w:t xml:space="preserve">А ТАКЖЕ ИХ ДОЛЖНОСТНЫХ ЛИЦ </w:t>
      </w:r>
      <w:r w:rsidRPr="006C0A8D">
        <w:rPr>
          <w:lang w:eastAsia="en-US"/>
        </w:rPr>
        <w:t>ЛИБО МУНИЦИПАЛЬНЫ</w:t>
      </w:r>
      <w:r w:rsidR="00D451A4" w:rsidRPr="006C0A8D">
        <w:rPr>
          <w:lang w:eastAsia="en-US"/>
        </w:rPr>
        <w:t>Х</w:t>
      </w:r>
      <w:r w:rsidRPr="006C0A8D">
        <w:rPr>
          <w:lang w:eastAsia="en-US"/>
        </w:rPr>
        <w:t xml:space="preserve"> СЛУЖАЩА</w:t>
      </w:r>
      <w:r w:rsidR="00D451A4" w:rsidRPr="006C0A8D">
        <w:rPr>
          <w:lang w:eastAsia="en-US"/>
        </w:rPr>
        <w:t>ЩИХ</w:t>
      </w:r>
    </w:p>
    <w:p w:rsidR="00B03995" w:rsidRPr="006C0A8D" w:rsidRDefault="00B03995" w:rsidP="00540D90">
      <w:pPr>
        <w:widowControl w:val="0"/>
        <w:autoSpaceDE w:val="0"/>
        <w:autoSpaceDN w:val="0"/>
        <w:adjustRightInd w:val="0"/>
        <w:jc w:val="center"/>
        <w:outlineLvl w:val="2"/>
        <w:rPr>
          <w:color w:val="FF0000"/>
        </w:rPr>
      </w:pPr>
    </w:p>
    <w:p w:rsidR="000F30F1" w:rsidRPr="006C0A8D" w:rsidRDefault="000F30F1" w:rsidP="000F30F1">
      <w:pPr>
        <w:autoSpaceDE w:val="0"/>
        <w:autoSpaceDN w:val="0"/>
        <w:adjustRightInd w:val="0"/>
        <w:spacing w:line="235" w:lineRule="auto"/>
        <w:jc w:val="center"/>
      </w:pPr>
      <w:bookmarkStart w:id="20" w:name="Par459"/>
      <w:bookmarkEnd w:id="20"/>
      <w:r w:rsidRPr="006C0A8D">
        <w:t xml:space="preserve">Подраздел 5.1. </w:t>
      </w:r>
      <w:proofErr w:type="gramStart"/>
      <w:r w:rsidRPr="006C0A8D">
        <w:t>ИНФОРМАЦИЯ ДЛЯ ЗАИНТЕРЕСОВА</w:t>
      </w:r>
      <w:r w:rsidR="006B255E" w:rsidRPr="006C0A8D">
        <w:t>Н</w:t>
      </w:r>
      <w:r w:rsidRPr="006C0A8D">
        <w:t xml:space="preserve">НЫХ ЛИЦ ОБ ИХ </w:t>
      </w:r>
      <w:r w:rsidR="00C80863" w:rsidRPr="006C0A8D">
        <w:t>ПРАВЕ</w:t>
      </w:r>
      <w:r w:rsidRPr="006C0A8D">
        <w:t xml:space="preserve"> </w:t>
      </w:r>
      <w:r w:rsidR="00C80863" w:rsidRPr="006C0A8D">
        <w:t>НА ДОСУДЕБНОЕ</w:t>
      </w:r>
      <w:r w:rsidRPr="006C0A8D">
        <w:t xml:space="preserve"> (</w:t>
      </w:r>
      <w:r w:rsidR="00C80863" w:rsidRPr="006C0A8D">
        <w:t>ВНЕСУДЕБНОЕ</w:t>
      </w:r>
      <w:r w:rsidRPr="006C0A8D">
        <w:t xml:space="preserve">) </w:t>
      </w:r>
      <w:r w:rsidR="00C80863" w:rsidRPr="006C0A8D">
        <w:t>ОБЖАЛОВАНИЕ</w:t>
      </w:r>
      <w:r w:rsidRPr="006C0A8D">
        <w:t xml:space="preserve"> </w:t>
      </w:r>
      <w:r w:rsidR="00C80863" w:rsidRPr="006C0A8D">
        <w:t>ДЕЙСТВИЙ</w:t>
      </w:r>
      <w:r w:rsidRPr="006C0A8D">
        <w:t xml:space="preserve"> (</w:t>
      </w:r>
      <w:r w:rsidR="00C80863" w:rsidRPr="006C0A8D">
        <w:t>БЕЗДЕЙСТВИЯ</w:t>
      </w:r>
      <w:r w:rsidRPr="006C0A8D">
        <w:t xml:space="preserve">) </w:t>
      </w:r>
      <w:r w:rsidR="00C80863" w:rsidRPr="006C0A8D">
        <w:t>И</w:t>
      </w:r>
      <w:r w:rsidRPr="006C0A8D">
        <w:t xml:space="preserve"> (</w:t>
      </w:r>
      <w:r w:rsidR="00C80863" w:rsidRPr="006C0A8D">
        <w:t>ИЛИ</w:t>
      </w:r>
      <w:r w:rsidRPr="006C0A8D">
        <w:t xml:space="preserve">) </w:t>
      </w:r>
      <w:r w:rsidR="00C80863" w:rsidRPr="006C0A8D">
        <w:t>РЕШЕНИЙ</w:t>
      </w:r>
      <w:r w:rsidRPr="006C0A8D">
        <w:t xml:space="preserve">, </w:t>
      </w:r>
      <w:r w:rsidR="00C80863" w:rsidRPr="006C0A8D">
        <w:t>ПРИНЯТЫХ</w:t>
      </w:r>
      <w:r w:rsidRPr="006C0A8D">
        <w:t xml:space="preserve"> (</w:t>
      </w:r>
      <w:r w:rsidR="00C80863" w:rsidRPr="006C0A8D">
        <w:t>ОСУЩЕСТВЛЕННЫХ</w:t>
      </w:r>
      <w:r w:rsidRPr="006C0A8D">
        <w:t xml:space="preserve">) </w:t>
      </w:r>
      <w:r w:rsidR="00C80863" w:rsidRPr="006C0A8D">
        <w:t>В ХОДЕ</w:t>
      </w:r>
      <w:r w:rsidRPr="006C0A8D">
        <w:t xml:space="preserve"> </w:t>
      </w:r>
      <w:r w:rsidR="00C80863" w:rsidRPr="006C0A8D">
        <w:t>ПРЕДОСТАВЛЕНИЯ</w:t>
      </w:r>
      <w:r w:rsidRPr="006C0A8D">
        <w:t xml:space="preserve"> </w:t>
      </w:r>
      <w:r w:rsidR="00C80863" w:rsidRPr="006C0A8D">
        <w:t>МУНИЦИПАЛЬНОЙ УСЛУГИ</w:t>
      </w:r>
      <w:proofErr w:type="gramEnd"/>
    </w:p>
    <w:p w:rsidR="000F30F1" w:rsidRPr="006C0A8D" w:rsidRDefault="000F30F1" w:rsidP="000F30F1">
      <w:pPr>
        <w:autoSpaceDE w:val="0"/>
        <w:autoSpaceDN w:val="0"/>
        <w:adjustRightInd w:val="0"/>
        <w:spacing w:line="235" w:lineRule="auto"/>
        <w:jc w:val="center"/>
        <w:rPr>
          <w:b/>
        </w:rPr>
      </w:pPr>
    </w:p>
    <w:p w:rsidR="000F30F1" w:rsidRPr="006C0A8D" w:rsidRDefault="0006026F" w:rsidP="000F30F1">
      <w:pPr>
        <w:autoSpaceDE w:val="0"/>
        <w:autoSpaceDN w:val="0"/>
        <w:adjustRightInd w:val="0"/>
        <w:spacing w:line="235" w:lineRule="auto"/>
        <w:ind w:firstLine="709"/>
        <w:jc w:val="both"/>
      </w:pPr>
      <w:r w:rsidRPr="006C0A8D">
        <w:t>5.</w:t>
      </w:r>
      <w:r w:rsidR="000F30F1" w:rsidRPr="006C0A8D">
        <w:t>1.</w:t>
      </w:r>
      <w:r w:rsidRPr="006C0A8D">
        <w:t>1.</w:t>
      </w:r>
      <w:r w:rsidR="000F30F1" w:rsidRPr="006C0A8D">
        <w:t xml:space="preserve"> </w:t>
      </w:r>
      <w:proofErr w:type="gramStart"/>
      <w:r w:rsidR="000F30F1" w:rsidRPr="006C0A8D">
        <w:t>Заинтересованное лицо (далее – заявитель)</w:t>
      </w:r>
      <w:r w:rsidR="000F30F1" w:rsidRPr="006C0A8D">
        <w:rPr>
          <w:lang w:eastAsia="en-US"/>
        </w:rPr>
        <w:t xml:space="preserve"> имеет право на досудебное (внесудебное) обжалование решений и</w:t>
      </w:r>
      <w:r w:rsidR="00CE5BC1" w:rsidRPr="006C0A8D">
        <w:rPr>
          <w:lang w:eastAsia="en-US"/>
        </w:rPr>
        <w:t xml:space="preserve"> (или)</w:t>
      </w:r>
      <w:r w:rsidR="000F30F1" w:rsidRPr="006C0A8D">
        <w:rPr>
          <w:lang w:eastAsia="en-US"/>
        </w:rPr>
        <w:t xml:space="preserve"> действий (бездействия), принятых (осуществленных) </w:t>
      </w:r>
      <w:r w:rsidR="00C80863" w:rsidRPr="006C0A8D">
        <w:rPr>
          <w:lang w:eastAsia="en-US"/>
        </w:rPr>
        <w:t>Уполномоченным органом</w:t>
      </w:r>
      <w:r w:rsidR="000F30F1" w:rsidRPr="006C0A8D">
        <w:rPr>
          <w:lang w:eastAsia="en-US"/>
        </w:rPr>
        <w:t xml:space="preserve">, должностным лицом </w:t>
      </w:r>
      <w:r w:rsidR="00C80863" w:rsidRPr="006C0A8D">
        <w:rPr>
          <w:lang w:eastAsia="en-US"/>
        </w:rPr>
        <w:t>Уполномоченного органа</w:t>
      </w:r>
      <w:r w:rsidR="000F30F1" w:rsidRPr="006C0A8D">
        <w:t>,</w:t>
      </w:r>
      <w:r w:rsidR="000F30F1" w:rsidRPr="006C0A8D">
        <w:rPr>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0F30F1" w:rsidRPr="006C0A8D" w:rsidRDefault="000F30F1" w:rsidP="000F30F1">
      <w:pPr>
        <w:ind w:firstLine="709"/>
        <w:jc w:val="both"/>
        <w:rPr>
          <w:i/>
        </w:rPr>
      </w:pPr>
    </w:p>
    <w:p w:rsidR="000F30F1" w:rsidRPr="006C0A8D" w:rsidRDefault="00C80863" w:rsidP="000F30F1">
      <w:pPr>
        <w:autoSpaceDE w:val="0"/>
        <w:autoSpaceDN w:val="0"/>
        <w:adjustRightInd w:val="0"/>
        <w:spacing w:line="235" w:lineRule="auto"/>
        <w:jc w:val="center"/>
      </w:pPr>
      <w:r w:rsidRPr="006C0A8D">
        <w:t>Подраздел 5.2. ОРГАНЫ МЕСТНОГО САМОУПРАВЛЕНИЯ</w:t>
      </w:r>
      <w:r w:rsidR="000F30F1" w:rsidRPr="006C0A8D">
        <w:t xml:space="preserve">, </w:t>
      </w:r>
      <w:r w:rsidRPr="006C0A8D">
        <w:t>ОРГАНИЗАЦИИ</w:t>
      </w:r>
      <w:r w:rsidR="000F30F1" w:rsidRPr="006C0A8D">
        <w:t xml:space="preserve"> </w:t>
      </w:r>
      <w:r w:rsidRPr="006C0A8D">
        <w:t>И УПОЛНОМОЧЕННЫЕ НА РАСМОТРЕНИЕ</w:t>
      </w:r>
      <w:r w:rsidR="000F30F1" w:rsidRPr="006C0A8D">
        <w:t xml:space="preserve"> </w:t>
      </w:r>
      <w:r w:rsidRPr="006C0A8D">
        <w:t>ЖАЛОБЫ ЛИЦА</w:t>
      </w:r>
      <w:r w:rsidR="000F30F1" w:rsidRPr="006C0A8D">
        <w:t xml:space="preserve">, </w:t>
      </w:r>
      <w:r w:rsidRPr="006C0A8D">
        <w:t>КОТОРЫМ</w:t>
      </w:r>
      <w:r w:rsidR="000F30F1" w:rsidRPr="006C0A8D">
        <w:t xml:space="preserve"> </w:t>
      </w:r>
      <w:r w:rsidRPr="006C0A8D">
        <w:t>МОЖЕТ БЫТЬ НАПРАВЛЕНА</w:t>
      </w:r>
      <w:r w:rsidR="000F30F1" w:rsidRPr="006C0A8D">
        <w:t xml:space="preserve"> </w:t>
      </w:r>
      <w:r w:rsidRPr="006C0A8D">
        <w:t>ЖАЛОБА</w:t>
      </w:r>
      <w:r w:rsidR="000F30F1" w:rsidRPr="006C0A8D">
        <w:t xml:space="preserve"> </w:t>
      </w:r>
      <w:r w:rsidRPr="006C0A8D">
        <w:t>ЗАЯВИТЕЛЯ</w:t>
      </w:r>
      <w:r w:rsidR="000F30F1" w:rsidRPr="006C0A8D">
        <w:t xml:space="preserve"> </w:t>
      </w:r>
      <w:r w:rsidRPr="006C0A8D">
        <w:t>В ДОСУДЕБНОМ</w:t>
      </w:r>
      <w:r w:rsidR="000F30F1" w:rsidRPr="006C0A8D">
        <w:t xml:space="preserve"> (</w:t>
      </w:r>
      <w:r w:rsidRPr="006C0A8D">
        <w:t>ВНЕСУДЕБНОМ</w:t>
      </w:r>
      <w:r w:rsidR="000F30F1" w:rsidRPr="006C0A8D">
        <w:t xml:space="preserve">) </w:t>
      </w:r>
      <w:r w:rsidRPr="006C0A8D">
        <w:t>ПОРЯДКЕ</w:t>
      </w:r>
    </w:p>
    <w:p w:rsidR="000F30F1" w:rsidRPr="006C0A8D" w:rsidRDefault="000F30F1" w:rsidP="000F30F1">
      <w:pPr>
        <w:pStyle w:val="ConsPlusNormal"/>
        <w:jc w:val="center"/>
        <w:rPr>
          <w:rFonts w:ascii="Times New Roman" w:hAnsi="Times New Roman" w:cs="Times New Roman"/>
          <w:sz w:val="24"/>
          <w:szCs w:val="24"/>
        </w:rPr>
      </w:pPr>
    </w:p>
    <w:p w:rsidR="000F30F1" w:rsidRPr="006C0A8D" w:rsidRDefault="0006026F" w:rsidP="000F30F1">
      <w:pPr>
        <w:ind w:firstLine="709"/>
        <w:jc w:val="both"/>
      </w:pPr>
      <w:r w:rsidRPr="006C0A8D">
        <w:t>5.</w:t>
      </w:r>
      <w:r w:rsidR="000F30F1" w:rsidRPr="006C0A8D">
        <w:t>2.</w:t>
      </w:r>
      <w:r w:rsidRPr="006C0A8D">
        <w:t>1.</w:t>
      </w:r>
      <w:r w:rsidR="000F30F1" w:rsidRPr="006C0A8D">
        <w:t xml:space="preserve"> Жалоба на решения и</w:t>
      </w:r>
      <w:r w:rsidR="00CE5BC1" w:rsidRPr="006C0A8D">
        <w:t xml:space="preserve"> </w:t>
      </w:r>
      <w:r w:rsidR="00CE5BC1" w:rsidRPr="006C0A8D">
        <w:rPr>
          <w:lang w:eastAsia="en-US"/>
        </w:rPr>
        <w:t>(или)</w:t>
      </w:r>
      <w:r w:rsidR="000F30F1" w:rsidRPr="006C0A8D">
        <w:t xml:space="preserve"> действия (бездействие) должностных лиц </w:t>
      </w:r>
      <w:r w:rsidR="00C80863" w:rsidRPr="006C0A8D">
        <w:rPr>
          <w:lang w:eastAsia="en-US"/>
        </w:rPr>
        <w:t>Уполномоченного органа</w:t>
      </w:r>
      <w:r w:rsidR="002D7860" w:rsidRPr="006C0A8D">
        <w:rPr>
          <w:lang w:eastAsia="en-US"/>
        </w:rPr>
        <w:t>, муниципальных служащих</w:t>
      </w:r>
      <w:r w:rsidR="000F30F1" w:rsidRPr="006C0A8D">
        <w:rPr>
          <w:lang w:eastAsia="en-US"/>
        </w:rPr>
        <w:t>, предоставляющ</w:t>
      </w:r>
      <w:r w:rsidR="002D7860" w:rsidRPr="006C0A8D">
        <w:rPr>
          <w:lang w:eastAsia="en-US"/>
        </w:rPr>
        <w:t>их</w:t>
      </w:r>
      <w:r w:rsidR="000F30F1" w:rsidRPr="006C0A8D">
        <w:rPr>
          <w:lang w:eastAsia="en-US"/>
        </w:rPr>
        <w:t xml:space="preserve"> муниципальную услу</w:t>
      </w:r>
      <w:r w:rsidRPr="006C0A8D">
        <w:rPr>
          <w:lang w:eastAsia="en-US"/>
        </w:rPr>
        <w:t>гу</w:t>
      </w:r>
      <w:r w:rsidR="000F30F1" w:rsidRPr="006C0A8D">
        <w:t xml:space="preserve">, подается заявителем в </w:t>
      </w:r>
      <w:r w:rsidRPr="006C0A8D">
        <w:rPr>
          <w:lang w:eastAsia="en-US"/>
        </w:rPr>
        <w:t>Уполномоченный орган</w:t>
      </w:r>
      <w:r w:rsidR="000F30F1" w:rsidRPr="006C0A8D">
        <w:rPr>
          <w:lang w:eastAsia="en-US"/>
        </w:rPr>
        <w:t xml:space="preserve">, предоставляющий муниципальную услугу </w:t>
      </w:r>
      <w:r w:rsidR="000F30F1" w:rsidRPr="006C0A8D">
        <w:t xml:space="preserve">на имя </w:t>
      </w:r>
      <w:r w:rsidRPr="006C0A8D">
        <w:t xml:space="preserve">главы </w:t>
      </w:r>
      <w:r w:rsidR="0016421B" w:rsidRPr="006C0A8D">
        <w:t xml:space="preserve"> </w:t>
      </w:r>
      <w:r w:rsidR="00026F37" w:rsidRPr="006C0A8D">
        <w:t xml:space="preserve">Каневского </w:t>
      </w:r>
      <w:r w:rsidR="0016421B" w:rsidRPr="006C0A8D">
        <w:t xml:space="preserve">сельского поселения </w:t>
      </w:r>
      <w:r w:rsidR="00026F37" w:rsidRPr="006C0A8D">
        <w:t>Каневского</w:t>
      </w:r>
      <w:r w:rsidR="0016421B" w:rsidRPr="006C0A8D">
        <w:t xml:space="preserve"> района</w:t>
      </w:r>
      <w:r w:rsidR="000F30F1" w:rsidRPr="006C0A8D">
        <w:t>.</w:t>
      </w:r>
    </w:p>
    <w:p w:rsidR="000F30F1" w:rsidRPr="006C0A8D" w:rsidRDefault="000F30F1" w:rsidP="000F30F1">
      <w:pPr>
        <w:autoSpaceDE w:val="0"/>
        <w:autoSpaceDN w:val="0"/>
        <w:adjustRightInd w:val="0"/>
        <w:ind w:firstLine="709"/>
        <w:jc w:val="both"/>
      </w:pPr>
    </w:p>
    <w:p w:rsidR="000F30F1" w:rsidRPr="006C0A8D" w:rsidRDefault="0006026F" w:rsidP="000F30F1">
      <w:pPr>
        <w:autoSpaceDE w:val="0"/>
        <w:autoSpaceDN w:val="0"/>
        <w:adjustRightInd w:val="0"/>
        <w:jc w:val="center"/>
      </w:pPr>
      <w:r w:rsidRPr="006C0A8D">
        <w:t>Подраздел 5.3. СПОСОБЫ ИНФОРМИРОВАНИЯ</w:t>
      </w:r>
      <w:r w:rsidR="000F30F1" w:rsidRPr="006C0A8D">
        <w:t xml:space="preserve"> </w:t>
      </w:r>
      <w:r w:rsidRPr="006C0A8D">
        <w:t>ЗАЯВИТЕЛЕЙ О ПОРЯДКЕ</w:t>
      </w:r>
      <w:r w:rsidR="000F30F1" w:rsidRPr="006C0A8D">
        <w:t xml:space="preserve"> </w:t>
      </w:r>
    </w:p>
    <w:p w:rsidR="000F30F1" w:rsidRPr="006C0A8D" w:rsidRDefault="0006026F" w:rsidP="000F30F1">
      <w:pPr>
        <w:autoSpaceDE w:val="0"/>
        <w:autoSpaceDN w:val="0"/>
        <w:adjustRightInd w:val="0"/>
        <w:jc w:val="center"/>
      </w:pPr>
      <w:r w:rsidRPr="006C0A8D">
        <w:t>ПОДАЧИ И РАССМОТРЕНИЯ</w:t>
      </w:r>
      <w:r w:rsidR="000F30F1" w:rsidRPr="006C0A8D">
        <w:t xml:space="preserve"> </w:t>
      </w:r>
      <w:r w:rsidRPr="006C0A8D">
        <w:t>ЖАЛОБЫ</w:t>
      </w:r>
      <w:r w:rsidR="000F30F1" w:rsidRPr="006C0A8D">
        <w:t xml:space="preserve">, </w:t>
      </w:r>
      <w:r w:rsidRPr="006C0A8D">
        <w:t>В ТОМ ЧИСЛЕ С</w:t>
      </w:r>
      <w:r w:rsidR="000F30F1" w:rsidRPr="006C0A8D">
        <w:t xml:space="preserve"> </w:t>
      </w:r>
      <w:r w:rsidRPr="006C0A8D">
        <w:t>ИСПОЛЬЗОВАНИЕМ</w:t>
      </w:r>
      <w:r w:rsidR="000F30F1" w:rsidRPr="006C0A8D">
        <w:t xml:space="preserve"> </w:t>
      </w:r>
      <w:r w:rsidRPr="006C0A8D">
        <w:t>ЕДИНОГО П</w:t>
      </w:r>
      <w:r w:rsidR="006B255E" w:rsidRPr="006C0A8D">
        <w:t>О</w:t>
      </w:r>
      <w:r w:rsidRPr="006C0A8D">
        <w:t>РТАЛА</w:t>
      </w:r>
      <w:r w:rsidR="000F30F1" w:rsidRPr="006C0A8D">
        <w:t xml:space="preserve"> </w:t>
      </w:r>
      <w:r w:rsidRPr="006C0A8D">
        <w:t>ГОСУДАРСТВЕННЫХ И МУНИЦИПАЛЬНЫХ</w:t>
      </w:r>
      <w:r w:rsidR="000F30F1" w:rsidRPr="006C0A8D">
        <w:t xml:space="preserve"> </w:t>
      </w:r>
      <w:r w:rsidRPr="006C0A8D">
        <w:t>УСЛУГ</w:t>
      </w:r>
      <w:r w:rsidR="000F30F1" w:rsidRPr="006C0A8D">
        <w:t xml:space="preserve"> (</w:t>
      </w:r>
      <w:r w:rsidRPr="006C0A8D">
        <w:t>ФУНКЦИЙ</w:t>
      </w:r>
      <w:r w:rsidR="000F30F1" w:rsidRPr="006C0A8D">
        <w:t xml:space="preserve">) </w:t>
      </w:r>
      <w:r w:rsidRPr="006C0A8D">
        <w:t>И</w:t>
      </w:r>
      <w:r w:rsidR="000F30F1" w:rsidRPr="006C0A8D">
        <w:t xml:space="preserve"> </w:t>
      </w:r>
      <w:r w:rsidRPr="006C0A8D">
        <w:t>ПОРТАЛА</w:t>
      </w:r>
      <w:r w:rsidR="000F30F1" w:rsidRPr="006C0A8D">
        <w:t xml:space="preserve"> </w:t>
      </w:r>
      <w:r w:rsidRPr="006C0A8D">
        <w:t>ГОСУДАРСТВЕННЫХ И МУНИЦИПАЛЬНЫХ УСЛУГ</w:t>
      </w:r>
      <w:r w:rsidR="000F30F1" w:rsidRPr="006C0A8D">
        <w:t xml:space="preserve"> </w:t>
      </w:r>
      <w:r w:rsidRPr="006C0A8D">
        <w:t>КРАСНОДАРСКОГО КРАЯ</w:t>
      </w:r>
    </w:p>
    <w:p w:rsidR="000F30F1" w:rsidRPr="006C0A8D" w:rsidRDefault="000F30F1" w:rsidP="000F30F1">
      <w:pPr>
        <w:autoSpaceDE w:val="0"/>
        <w:autoSpaceDN w:val="0"/>
        <w:adjustRightInd w:val="0"/>
        <w:jc w:val="both"/>
      </w:pPr>
      <w:r w:rsidRPr="006C0A8D">
        <w:t xml:space="preserve"> </w:t>
      </w:r>
    </w:p>
    <w:p w:rsidR="000F30F1" w:rsidRPr="006C0A8D" w:rsidRDefault="0006026F" w:rsidP="000F30F1">
      <w:pPr>
        <w:autoSpaceDE w:val="0"/>
        <w:autoSpaceDN w:val="0"/>
        <w:adjustRightInd w:val="0"/>
        <w:ind w:firstLine="709"/>
        <w:jc w:val="both"/>
      </w:pPr>
      <w:r w:rsidRPr="006C0A8D">
        <w:t>5.3.1</w:t>
      </w:r>
      <w:r w:rsidR="000F30F1" w:rsidRPr="006C0A8D">
        <w:t xml:space="preserve">. </w:t>
      </w:r>
      <w:bookmarkStart w:id="21" w:name="Par418"/>
      <w:bookmarkEnd w:id="21"/>
      <w:r w:rsidR="000F30F1" w:rsidRPr="006C0A8D">
        <w:t>Информацию о порядке подачи и рассмотрения жалобы заявители могут получить на информационных стендах</w:t>
      </w:r>
      <w:r w:rsidR="00D451A4" w:rsidRPr="006C0A8D">
        <w:t>,</w:t>
      </w:r>
      <w:r w:rsidR="000F30F1" w:rsidRPr="006C0A8D">
        <w:t xml:space="preserve"> расположенных в местах предоставления </w:t>
      </w:r>
      <w:r w:rsidR="000F30F1" w:rsidRPr="006C0A8D">
        <w:lastRenderedPageBreak/>
        <w:t xml:space="preserve">муниципальной услуги непосредственно в </w:t>
      </w:r>
      <w:r w:rsidRPr="006C0A8D">
        <w:rPr>
          <w:lang w:eastAsia="en-US"/>
        </w:rPr>
        <w:t>Уполномоченном органе</w:t>
      </w:r>
      <w:r w:rsidR="000F30F1" w:rsidRPr="006C0A8D">
        <w:rPr>
          <w:lang w:eastAsia="en-US"/>
        </w:rPr>
        <w:t>, предоставляющем муниципальную услугу</w:t>
      </w:r>
      <w:r w:rsidR="000F30F1" w:rsidRPr="006C0A8D">
        <w:t xml:space="preserve">, на официальном сайте </w:t>
      </w:r>
      <w:r w:rsidRPr="006C0A8D">
        <w:rPr>
          <w:lang w:eastAsia="en-US"/>
        </w:rPr>
        <w:t>Уполномоченного органа</w:t>
      </w:r>
      <w:r w:rsidR="000F30F1" w:rsidRPr="006C0A8D">
        <w:rPr>
          <w:lang w:eastAsia="en-US"/>
        </w:rPr>
        <w:t>, предоставляющего муниципальную услугу</w:t>
      </w:r>
      <w:r w:rsidR="000F30F1" w:rsidRPr="006C0A8D">
        <w:t xml:space="preserve">, </w:t>
      </w:r>
      <w:r w:rsidRPr="006C0A8D">
        <w:t>на Едином Портале и</w:t>
      </w:r>
      <w:r w:rsidR="000F30F1" w:rsidRPr="006C0A8D">
        <w:t xml:space="preserve"> </w:t>
      </w:r>
      <w:r w:rsidR="00C70131" w:rsidRPr="006C0A8D">
        <w:t>Региональном портале</w:t>
      </w:r>
      <w:r w:rsidR="000F30F1" w:rsidRPr="006C0A8D">
        <w:t>.</w:t>
      </w:r>
    </w:p>
    <w:p w:rsidR="000F30F1" w:rsidRPr="006C0A8D" w:rsidRDefault="000F30F1" w:rsidP="000F30F1">
      <w:pPr>
        <w:autoSpaceDE w:val="0"/>
        <w:autoSpaceDN w:val="0"/>
        <w:adjustRightInd w:val="0"/>
        <w:ind w:firstLine="709"/>
        <w:jc w:val="both"/>
      </w:pPr>
    </w:p>
    <w:p w:rsidR="000F30F1" w:rsidRPr="006C0A8D" w:rsidRDefault="00D451A4" w:rsidP="000F30F1">
      <w:pPr>
        <w:autoSpaceDE w:val="0"/>
        <w:autoSpaceDN w:val="0"/>
        <w:adjustRightInd w:val="0"/>
        <w:ind w:firstLine="709"/>
        <w:jc w:val="center"/>
      </w:pPr>
      <w:r w:rsidRPr="006C0A8D">
        <w:t xml:space="preserve">Подраздел </w:t>
      </w:r>
      <w:r w:rsidR="001A46A5" w:rsidRPr="006C0A8D">
        <w:t>5.4</w:t>
      </w:r>
      <w:r w:rsidR="00CB24C0" w:rsidRPr="006C0A8D">
        <w:t>. ПЕРЕЧЕНЬ НОРМАТИВН</w:t>
      </w:r>
      <w:r w:rsidRPr="006C0A8D">
        <w:t>ЫХ</w:t>
      </w:r>
      <w:r w:rsidR="00CB24C0" w:rsidRPr="006C0A8D">
        <w:t xml:space="preserve"> ПРАВОВЫХ АКТОВ</w:t>
      </w:r>
      <w:r w:rsidR="000F30F1" w:rsidRPr="006C0A8D">
        <w:t xml:space="preserve">, </w:t>
      </w:r>
      <w:r w:rsidR="00CB24C0" w:rsidRPr="006C0A8D">
        <w:t>РЕГУЛИРУЮЩИХ</w:t>
      </w:r>
      <w:r w:rsidR="000F30F1" w:rsidRPr="006C0A8D">
        <w:t xml:space="preserve"> </w:t>
      </w:r>
      <w:r w:rsidR="00CB24C0" w:rsidRPr="006C0A8D">
        <w:t>ПОРЯДОК ДОСУДЕБНОГО</w:t>
      </w:r>
      <w:r w:rsidR="000F30F1" w:rsidRPr="006C0A8D">
        <w:t xml:space="preserve"> (</w:t>
      </w:r>
      <w:r w:rsidR="00CB24C0" w:rsidRPr="006C0A8D">
        <w:t>ВНЕСУДЕБНОГО</w:t>
      </w:r>
      <w:r w:rsidR="000F30F1" w:rsidRPr="006C0A8D">
        <w:t xml:space="preserve">) </w:t>
      </w:r>
      <w:r w:rsidR="00CB24C0" w:rsidRPr="006C0A8D">
        <w:t>ОБЖАЛОВАНИЯ</w:t>
      </w:r>
      <w:r w:rsidR="000F30F1" w:rsidRPr="006C0A8D">
        <w:t xml:space="preserve"> </w:t>
      </w:r>
      <w:r w:rsidR="00CB24C0" w:rsidRPr="006C0A8D">
        <w:t>РЕШЕНИЙ</w:t>
      </w:r>
      <w:r w:rsidR="000F30F1" w:rsidRPr="006C0A8D">
        <w:t xml:space="preserve"> </w:t>
      </w:r>
      <w:r w:rsidR="00CB24C0" w:rsidRPr="006C0A8D">
        <w:t>И</w:t>
      </w:r>
      <w:r w:rsidRPr="006C0A8D">
        <w:t xml:space="preserve"> (ИЛИ)</w:t>
      </w:r>
      <w:r w:rsidR="00CB24C0" w:rsidRPr="006C0A8D">
        <w:t xml:space="preserve"> ДЕЙСТВИЙ</w:t>
      </w:r>
      <w:r w:rsidR="000F30F1" w:rsidRPr="006C0A8D">
        <w:t xml:space="preserve"> (</w:t>
      </w:r>
      <w:r w:rsidR="00CB24C0" w:rsidRPr="006C0A8D">
        <w:t>БЕЗДЕЙСТВИЯ</w:t>
      </w:r>
      <w:r w:rsidR="000F30F1" w:rsidRPr="006C0A8D">
        <w:t xml:space="preserve">) </w:t>
      </w:r>
      <w:r w:rsidR="00CB24C0" w:rsidRPr="006C0A8D">
        <w:t>УПОЛНОМОЧЕННОГО ОРГАНА</w:t>
      </w:r>
      <w:r w:rsidR="000F30F1" w:rsidRPr="006C0A8D">
        <w:t xml:space="preserve">, </w:t>
      </w:r>
      <w:r w:rsidR="00CB24C0" w:rsidRPr="006C0A8D">
        <w:t>ПРЕДОСТАВЛЯЮЩЕГО МУНИЦИПАЛЬНУЮ УСЛУГУ, А ТАКЖЕ ДОЛЖНОСТНЫХ ЛИЦ И МУНИЦИПАЛЬНЫХ СЛУЖАЩИХ</w:t>
      </w:r>
      <w:r w:rsidR="000F30F1" w:rsidRPr="006C0A8D">
        <w:t xml:space="preserve"> </w:t>
      </w:r>
    </w:p>
    <w:p w:rsidR="000F30F1" w:rsidRPr="006C0A8D" w:rsidRDefault="000F30F1" w:rsidP="000F30F1">
      <w:pPr>
        <w:autoSpaceDE w:val="0"/>
        <w:autoSpaceDN w:val="0"/>
        <w:adjustRightInd w:val="0"/>
        <w:ind w:firstLine="709"/>
        <w:jc w:val="center"/>
      </w:pPr>
    </w:p>
    <w:p w:rsidR="000F30F1" w:rsidRPr="006C0A8D" w:rsidRDefault="000F30F1" w:rsidP="000F30F1">
      <w:pPr>
        <w:autoSpaceDE w:val="0"/>
        <w:autoSpaceDN w:val="0"/>
        <w:adjustRightInd w:val="0"/>
        <w:ind w:firstLine="709"/>
        <w:jc w:val="both"/>
      </w:pPr>
      <w:proofErr w:type="gramStart"/>
      <w:r w:rsidRPr="006C0A8D">
        <w:t>5.</w:t>
      </w:r>
      <w:r w:rsidR="001A46A5" w:rsidRPr="006C0A8D">
        <w:t>4.1</w:t>
      </w:r>
      <w:r w:rsidRPr="006C0A8D">
        <w:t xml:space="preserve"> Нормативными правовыми актами, регулирующими порядок досудебного (внесудебного) обжалования решений и</w:t>
      </w:r>
      <w:r w:rsidR="00CE5BC1" w:rsidRPr="006C0A8D">
        <w:t xml:space="preserve"> </w:t>
      </w:r>
      <w:r w:rsidR="00CE5BC1" w:rsidRPr="006C0A8D">
        <w:rPr>
          <w:lang w:eastAsia="en-US"/>
        </w:rPr>
        <w:t xml:space="preserve">(или) </w:t>
      </w:r>
      <w:r w:rsidRPr="006C0A8D">
        <w:t xml:space="preserve"> действий (бездействия) </w:t>
      </w:r>
      <w:r w:rsidR="001A46A5" w:rsidRPr="006C0A8D">
        <w:rPr>
          <w:lang w:eastAsia="en-US"/>
        </w:rPr>
        <w:t>Уполномоченного органа</w:t>
      </w:r>
      <w:r w:rsidRPr="006C0A8D">
        <w:rPr>
          <w:lang w:eastAsia="en-US"/>
        </w:rPr>
        <w:t>, предоставляющего муниципальную услугу</w:t>
      </w:r>
      <w:r w:rsidRPr="006C0A8D">
        <w:t xml:space="preserve">, </w:t>
      </w:r>
      <w:r w:rsidR="00703748" w:rsidRPr="006C0A8D">
        <w:rPr>
          <w:lang w:eastAsia="en-US"/>
        </w:rPr>
        <w:t xml:space="preserve">должностных лиц </w:t>
      </w:r>
      <w:r w:rsidR="001A46A5" w:rsidRPr="006C0A8D">
        <w:rPr>
          <w:lang w:eastAsia="en-US"/>
        </w:rPr>
        <w:t xml:space="preserve">Уполномоченного </w:t>
      </w:r>
      <w:r w:rsidRPr="006C0A8D">
        <w:rPr>
          <w:lang w:eastAsia="en-US"/>
        </w:rPr>
        <w:t>органа, предоставляющего муниципальную услугу</w:t>
      </w:r>
      <w:r w:rsidRPr="006C0A8D">
        <w:t>, либо муниципальных служащих являются:</w:t>
      </w:r>
      <w:proofErr w:type="gramEnd"/>
    </w:p>
    <w:p w:rsidR="000F30F1" w:rsidRPr="006C0A8D" w:rsidRDefault="000F30F1" w:rsidP="000F30F1">
      <w:pPr>
        <w:autoSpaceDE w:val="0"/>
        <w:autoSpaceDN w:val="0"/>
        <w:adjustRightInd w:val="0"/>
        <w:ind w:firstLine="709"/>
        <w:jc w:val="both"/>
      </w:pPr>
      <w:r w:rsidRPr="006C0A8D">
        <w:t>1) Федеральный закон № 210-ФЗ</w:t>
      </w:r>
      <w:r w:rsidR="00805725" w:rsidRPr="006C0A8D">
        <w:t>;</w:t>
      </w:r>
    </w:p>
    <w:p w:rsidR="00805725" w:rsidRPr="006C0A8D" w:rsidRDefault="00805725" w:rsidP="000F30F1">
      <w:pPr>
        <w:autoSpaceDE w:val="0"/>
        <w:autoSpaceDN w:val="0"/>
        <w:adjustRightInd w:val="0"/>
        <w:ind w:firstLine="709"/>
        <w:jc w:val="both"/>
      </w:pPr>
      <w:proofErr w:type="gramStart"/>
      <w:r w:rsidRPr="006C0A8D">
        <w:t>2) Порядок подачи и рассмотрения жалоб на решения и действия (бездействие) администрации Каневского сельского поселения Каневского района и должностных лиц, муниципальных служащих администрации Каневского сельского поселения Каневского района, утвержденным постановлением администрации Каневского сельского поселения Каневского района от 07.06.2017 г. № 270 «Об утверждении Порядка  подачи и рассмотрения жалоб на решения и действия (бездействие) администрации Каневского сельского поселения Каневского района и должностных</w:t>
      </w:r>
      <w:proofErr w:type="gramEnd"/>
      <w:r w:rsidRPr="006C0A8D">
        <w:t xml:space="preserve"> лиц, муниципальных служащих администрации Каневского сельского поселения Каневского района».</w:t>
      </w:r>
    </w:p>
    <w:p w:rsidR="005120B9" w:rsidRPr="006C0A8D" w:rsidRDefault="005120B9" w:rsidP="000F30F1">
      <w:pPr>
        <w:autoSpaceDE w:val="0"/>
        <w:autoSpaceDN w:val="0"/>
        <w:adjustRightInd w:val="0"/>
        <w:ind w:firstLine="709"/>
        <w:jc w:val="both"/>
      </w:pPr>
    </w:p>
    <w:p w:rsidR="005120B9" w:rsidRPr="006C0A8D" w:rsidRDefault="005120B9" w:rsidP="005120B9">
      <w:pPr>
        <w:autoSpaceDE w:val="0"/>
        <w:autoSpaceDN w:val="0"/>
        <w:adjustRightInd w:val="0"/>
        <w:jc w:val="center"/>
      </w:pPr>
      <w:r w:rsidRPr="006C0A8D">
        <w:t xml:space="preserve">Подраздел 5.5. Информация для заявителя о его праве подать жалобу </w:t>
      </w:r>
    </w:p>
    <w:p w:rsidR="005120B9" w:rsidRPr="006C0A8D" w:rsidRDefault="005120B9" w:rsidP="005120B9">
      <w:pPr>
        <w:autoSpaceDE w:val="0"/>
        <w:autoSpaceDN w:val="0"/>
        <w:adjustRightInd w:val="0"/>
        <w:jc w:val="center"/>
        <w:rPr>
          <w:b/>
        </w:rPr>
      </w:pPr>
    </w:p>
    <w:p w:rsidR="005120B9" w:rsidRPr="006C0A8D" w:rsidRDefault="005120B9" w:rsidP="005120B9">
      <w:pPr>
        <w:autoSpaceDE w:val="0"/>
        <w:autoSpaceDN w:val="0"/>
        <w:adjustRightInd w:val="0"/>
        <w:ind w:firstLine="709"/>
        <w:jc w:val="both"/>
      </w:pPr>
      <w:proofErr w:type="gramStart"/>
      <w:r w:rsidRPr="006C0A8D">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5120B9" w:rsidRPr="006C0A8D" w:rsidRDefault="005120B9" w:rsidP="005120B9">
      <w:pPr>
        <w:autoSpaceDE w:val="0"/>
        <w:autoSpaceDN w:val="0"/>
        <w:adjustRightInd w:val="0"/>
        <w:jc w:val="center"/>
        <w:rPr>
          <w:b/>
        </w:rPr>
      </w:pPr>
    </w:p>
    <w:p w:rsidR="005120B9" w:rsidRPr="006C0A8D" w:rsidRDefault="005120B9" w:rsidP="005120B9">
      <w:pPr>
        <w:autoSpaceDE w:val="0"/>
        <w:autoSpaceDN w:val="0"/>
        <w:adjustRightInd w:val="0"/>
        <w:jc w:val="center"/>
      </w:pPr>
      <w:r w:rsidRPr="006C0A8D">
        <w:t>Подраздел 5.6. Предмет жалобы</w:t>
      </w:r>
    </w:p>
    <w:p w:rsidR="005120B9" w:rsidRPr="006C0A8D" w:rsidRDefault="005120B9" w:rsidP="005120B9">
      <w:pPr>
        <w:autoSpaceDE w:val="0"/>
        <w:autoSpaceDN w:val="0"/>
        <w:adjustRightInd w:val="0"/>
        <w:jc w:val="both"/>
      </w:pPr>
    </w:p>
    <w:p w:rsidR="005120B9" w:rsidRPr="006C0A8D" w:rsidRDefault="005120B9" w:rsidP="005120B9">
      <w:pPr>
        <w:autoSpaceDE w:val="0"/>
        <w:autoSpaceDN w:val="0"/>
        <w:adjustRightInd w:val="0"/>
        <w:ind w:firstLine="709"/>
        <w:jc w:val="both"/>
      </w:pPr>
      <w:r w:rsidRPr="006C0A8D">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6C0A8D" w:rsidRDefault="005120B9" w:rsidP="005120B9">
      <w:pPr>
        <w:autoSpaceDE w:val="0"/>
        <w:autoSpaceDN w:val="0"/>
        <w:adjustRightInd w:val="0"/>
        <w:ind w:firstLine="709"/>
        <w:jc w:val="both"/>
      </w:pPr>
      <w:r w:rsidRPr="006C0A8D">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6C0A8D" w:rsidRDefault="005120B9" w:rsidP="005120B9">
      <w:pPr>
        <w:ind w:firstLine="709"/>
        <w:jc w:val="both"/>
      </w:pPr>
      <w:r w:rsidRPr="006C0A8D">
        <w:t>2) нарушение срока предоставления муниципальной услуги;</w:t>
      </w:r>
    </w:p>
    <w:p w:rsidR="005120B9" w:rsidRPr="006C0A8D" w:rsidRDefault="005120B9" w:rsidP="005120B9">
      <w:pPr>
        <w:ind w:firstLine="709"/>
        <w:jc w:val="both"/>
      </w:pPr>
      <w:r w:rsidRPr="006C0A8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6C0A8D" w:rsidRDefault="005120B9" w:rsidP="005120B9">
      <w:pPr>
        <w:ind w:firstLine="709"/>
        <w:jc w:val="both"/>
      </w:pPr>
      <w:r w:rsidRPr="006C0A8D">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6C0A8D">
        <w:t>муниципальной</w:t>
      </w:r>
      <w:r w:rsidRPr="006C0A8D">
        <w:t xml:space="preserve"> услуги; </w:t>
      </w:r>
    </w:p>
    <w:p w:rsidR="005120B9" w:rsidRPr="006C0A8D" w:rsidRDefault="005120B9" w:rsidP="005120B9">
      <w:pPr>
        <w:ind w:firstLine="709"/>
        <w:jc w:val="both"/>
      </w:pPr>
      <w:proofErr w:type="gramStart"/>
      <w:r w:rsidRPr="006C0A8D">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120B9" w:rsidRPr="006C0A8D" w:rsidRDefault="005120B9" w:rsidP="005120B9">
      <w:pPr>
        <w:ind w:firstLine="709"/>
        <w:jc w:val="both"/>
      </w:pPr>
      <w:r w:rsidRPr="006C0A8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6C0A8D" w:rsidRDefault="005120B9" w:rsidP="005120B9">
      <w:pPr>
        <w:ind w:firstLine="709"/>
        <w:jc w:val="both"/>
      </w:pPr>
      <w:proofErr w:type="gramStart"/>
      <w:r w:rsidRPr="006C0A8D">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20B9" w:rsidRPr="006C0A8D" w:rsidRDefault="005120B9" w:rsidP="005120B9">
      <w:pPr>
        <w:ind w:firstLine="709"/>
        <w:jc w:val="both"/>
      </w:pPr>
      <w:r w:rsidRPr="006C0A8D">
        <w:t>8) нарушение срока или порядка выдачи документов по результатам предоставления муниципальной услуги;</w:t>
      </w:r>
    </w:p>
    <w:p w:rsidR="005120B9" w:rsidRPr="006C0A8D" w:rsidRDefault="005120B9" w:rsidP="005120B9">
      <w:pPr>
        <w:ind w:firstLine="709"/>
        <w:jc w:val="both"/>
      </w:pPr>
      <w:proofErr w:type="gramStart"/>
      <w:r w:rsidRPr="006C0A8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5120B9" w:rsidRPr="006C0A8D" w:rsidRDefault="005120B9" w:rsidP="005120B9">
      <w:pPr>
        <w:ind w:firstLine="709"/>
        <w:jc w:val="both"/>
      </w:pPr>
      <w:proofErr w:type="gramStart"/>
      <w:r w:rsidRPr="006C0A8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6C0A8D">
          <w:t>пунктом 4 части 1 статьи 7</w:t>
        </w:r>
      </w:hyperlink>
      <w:r w:rsidRPr="006C0A8D">
        <w:t xml:space="preserve"> Федерального закона от 27 июля 2010 года № 210-ФЗ «Об организации предоставления государственных и муниципальных услуг». </w:t>
      </w:r>
      <w:proofErr w:type="gramEnd"/>
    </w:p>
    <w:p w:rsidR="005120B9" w:rsidRPr="006C0A8D" w:rsidRDefault="005120B9" w:rsidP="000F30F1">
      <w:pPr>
        <w:autoSpaceDE w:val="0"/>
        <w:autoSpaceDN w:val="0"/>
        <w:adjustRightInd w:val="0"/>
        <w:ind w:firstLine="709"/>
        <w:jc w:val="both"/>
      </w:pPr>
    </w:p>
    <w:p w:rsidR="005120B9" w:rsidRPr="006C0A8D" w:rsidRDefault="005120B9" w:rsidP="005120B9">
      <w:pPr>
        <w:autoSpaceDE w:val="0"/>
        <w:autoSpaceDN w:val="0"/>
        <w:adjustRightInd w:val="0"/>
        <w:jc w:val="center"/>
      </w:pPr>
      <w:r w:rsidRPr="006C0A8D">
        <w:t xml:space="preserve">Подраздел 5.7. Орган, предоставляющий муниципальную услугу, </w:t>
      </w:r>
    </w:p>
    <w:p w:rsidR="005120B9" w:rsidRPr="006C0A8D" w:rsidRDefault="005120B9" w:rsidP="005120B9">
      <w:pPr>
        <w:autoSpaceDE w:val="0"/>
        <w:autoSpaceDN w:val="0"/>
        <w:adjustRightInd w:val="0"/>
        <w:jc w:val="center"/>
        <w:rPr>
          <w:b/>
        </w:rPr>
      </w:pPr>
      <w:r w:rsidRPr="006C0A8D">
        <w:t>а также должностные лица, которым может быть направлена жалоба</w:t>
      </w:r>
    </w:p>
    <w:p w:rsidR="005120B9" w:rsidRPr="006C0A8D" w:rsidRDefault="005120B9" w:rsidP="005120B9">
      <w:pPr>
        <w:pStyle w:val="ConsPlusNormal"/>
        <w:jc w:val="center"/>
        <w:outlineLvl w:val="2"/>
        <w:rPr>
          <w:rFonts w:ascii="Times New Roman" w:hAnsi="Times New Roman" w:cs="Times New Roman"/>
          <w:sz w:val="24"/>
          <w:szCs w:val="24"/>
        </w:rPr>
      </w:pPr>
    </w:p>
    <w:p w:rsidR="005120B9" w:rsidRPr="006C0A8D" w:rsidRDefault="00820A67" w:rsidP="005120B9">
      <w:pPr>
        <w:ind w:firstLine="709"/>
        <w:jc w:val="both"/>
      </w:pPr>
      <w:r w:rsidRPr="006C0A8D">
        <w:t>5.7</w:t>
      </w:r>
      <w:r w:rsidR="005120B9" w:rsidRPr="006C0A8D">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6C0A8D" w:rsidRDefault="00820A67" w:rsidP="005120B9">
      <w:pPr>
        <w:ind w:firstLine="709"/>
        <w:jc w:val="both"/>
      </w:pPr>
      <w:r w:rsidRPr="006C0A8D">
        <w:t>5.7</w:t>
      </w:r>
      <w:r w:rsidR="005120B9" w:rsidRPr="006C0A8D">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6C0A8D" w:rsidRDefault="005120B9" w:rsidP="005120B9">
      <w:pPr>
        <w:ind w:firstLine="709"/>
        <w:jc w:val="both"/>
      </w:pPr>
      <w:r w:rsidRPr="006C0A8D">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C0643F" w:rsidRPr="006C0A8D">
        <w:t>Каневского сельского поселения Каневского района</w:t>
      </w:r>
      <w:r w:rsidRPr="006C0A8D">
        <w:t>, курирующему соответствующий орган.</w:t>
      </w:r>
    </w:p>
    <w:p w:rsidR="005120B9" w:rsidRPr="006C0A8D" w:rsidRDefault="005120B9" w:rsidP="005120B9">
      <w:pPr>
        <w:ind w:firstLine="709"/>
        <w:jc w:val="both"/>
      </w:pPr>
      <w:r w:rsidRPr="006C0A8D">
        <w:t xml:space="preserve">Жалобы на действия заместителя главы </w:t>
      </w:r>
      <w:r w:rsidR="00C0643F" w:rsidRPr="006C0A8D">
        <w:t>Каневского сельского поселения Каневского района</w:t>
      </w:r>
      <w:r w:rsidRPr="006C0A8D">
        <w:t xml:space="preserve">, курирующего отраслевой (функциональный) орган, через который предоставляется муниципальная услуга, подается главе </w:t>
      </w:r>
      <w:r w:rsidR="00C0643F" w:rsidRPr="006C0A8D">
        <w:t>Каневского сельского поселения Каневского района</w:t>
      </w:r>
      <w:r w:rsidRPr="006C0A8D">
        <w:t>.</w:t>
      </w:r>
    </w:p>
    <w:p w:rsidR="005120B9" w:rsidRPr="006C0A8D" w:rsidRDefault="005120B9" w:rsidP="005120B9">
      <w:pPr>
        <w:ind w:firstLine="709"/>
        <w:jc w:val="both"/>
      </w:pPr>
      <w:r w:rsidRPr="006C0A8D">
        <w:t xml:space="preserve">Жалобы на решения, принятые уполномоченным органом, подаются главе </w:t>
      </w:r>
      <w:r w:rsidR="00C0643F" w:rsidRPr="006C0A8D">
        <w:t>Каневского сельского поселения Каневского района</w:t>
      </w:r>
      <w:r w:rsidRPr="006C0A8D">
        <w:t xml:space="preserve">. </w:t>
      </w:r>
    </w:p>
    <w:p w:rsidR="005120B9" w:rsidRPr="006C0A8D" w:rsidRDefault="00820A67" w:rsidP="005120B9">
      <w:pPr>
        <w:ind w:firstLine="709"/>
        <w:jc w:val="both"/>
      </w:pPr>
      <w:r w:rsidRPr="006C0A8D">
        <w:t>5.7</w:t>
      </w:r>
      <w:r w:rsidR="005120B9" w:rsidRPr="006C0A8D">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120B9" w:rsidRPr="006C0A8D" w:rsidRDefault="00820A67" w:rsidP="005120B9">
      <w:pPr>
        <w:autoSpaceDE w:val="0"/>
        <w:autoSpaceDN w:val="0"/>
        <w:adjustRightInd w:val="0"/>
        <w:ind w:firstLine="709"/>
        <w:jc w:val="both"/>
      </w:pPr>
      <w:r w:rsidRPr="006C0A8D">
        <w:t>5.7</w:t>
      </w:r>
      <w:r w:rsidR="005120B9" w:rsidRPr="006C0A8D">
        <w:t xml:space="preserve">.4. </w:t>
      </w:r>
      <w:proofErr w:type="gramStart"/>
      <w:r w:rsidR="005120B9" w:rsidRPr="006C0A8D">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005120B9" w:rsidRPr="006C0A8D">
        <w:t xml:space="preserve"> </w:t>
      </w:r>
      <w:proofErr w:type="gramStart"/>
      <w:r w:rsidR="005120B9" w:rsidRPr="006C0A8D">
        <w:t xml:space="preserve">в установленной сфере деятельности, и их должностных лиц, организаций, </w:t>
      </w:r>
      <w:r w:rsidR="005120B9" w:rsidRPr="006C0A8D">
        <w:lastRenderedPageBreak/>
        <w:t xml:space="preserve">предусмотренных </w:t>
      </w:r>
      <w:hyperlink r:id="rId39" w:history="1">
        <w:r w:rsidR="005120B9" w:rsidRPr="006C0A8D">
          <w:t>частью 1.1 статьи 16</w:t>
        </w:r>
      </w:hyperlink>
      <w:r w:rsidR="005120B9" w:rsidRPr="006C0A8D">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005120B9" w:rsidRPr="006C0A8D">
        <w:t xml:space="preserve">) </w:t>
      </w:r>
      <w:proofErr w:type="gramStart"/>
      <w:r w:rsidR="005120B9" w:rsidRPr="006C0A8D">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w:t>
      </w:r>
      <w:proofErr w:type="gramEnd"/>
      <w:r w:rsidR="005120B9" w:rsidRPr="006C0A8D">
        <w:t xml:space="preserve"> отдельные постановления главы администрации (губернатора) Краснодарского края» (далее – Порядок)</w:t>
      </w:r>
      <w:r w:rsidR="005120B9" w:rsidRPr="006C0A8D">
        <w:rPr>
          <w:i/>
        </w:rPr>
        <w:t>.</w:t>
      </w:r>
    </w:p>
    <w:p w:rsidR="001A46A5" w:rsidRPr="006C0A8D" w:rsidRDefault="001A46A5" w:rsidP="000F469D">
      <w:pPr>
        <w:widowControl w:val="0"/>
        <w:autoSpaceDE w:val="0"/>
        <w:autoSpaceDN w:val="0"/>
        <w:adjustRightInd w:val="0"/>
        <w:jc w:val="center"/>
        <w:outlineLvl w:val="1"/>
      </w:pPr>
    </w:p>
    <w:p w:rsidR="00CC2A05" w:rsidRPr="006C0A8D" w:rsidRDefault="00CC2A05" w:rsidP="00CC2A05">
      <w:pPr>
        <w:autoSpaceDE w:val="0"/>
        <w:autoSpaceDN w:val="0"/>
        <w:adjustRightInd w:val="0"/>
        <w:jc w:val="center"/>
      </w:pPr>
      <w:r w:rsidRPr="006C0A8D">
        <w:t>5.8. Порядок подачи и рассмотрения жалобы</w:t>
      </w:r>
    </w:p>
    <w:p w:rsidR="00CC2A05" w:rsidRPr="006C0A8D" w:rsidRDefault="00CC2A05" w:rsidP="00CC2A05">
      <w:pPr>
        <w:autoSpaceDE w:val="0"/>
        <w:autoSpaceDN w:val="0"/>
        <w:adjustRightInd w:val="0"/>
        <w:jc w:val="both"/>
      </w:pPr>
    </w:p>
    <w:p w:rsidR="00CC2A05" w:rsidRPr="006C0A8D" w:rsidRDefault="00CC2A05" w:rsidP="00CC2A05">
      <w:pPr>
        <w:ind w:firstLine="709"/>
        <w:jc w:val="both"/>
      </w:pPr>
      <w:r w:rsidRPr="006C0A8D">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6C0A8D" w:rsidRDefault="00CC2A05" w:rsidP="00CC2A05">
      <w:pPr>
        <w:ind w:firstLine="709"/>
        <w:jc w:val="both"/>
      </w:pPr>
      <w:r w:rsidRPr="006C0A8D">
        <w:t>5.8.2.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6160F4" w:rsidRPr="006C0A8D">
        <w:t xml:space="preserve"> </w:t>
      </w:r>
      <w:r w:rsidR="00C0643F" w:rsidRPr="006C0A8D">
        <w:t>Каневского сельского поселения Каневского района</w:t>
      </w:r>
      <w:r w:rsidRPr="006C0A8D">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6C0A8D" w:rsidRDefault="00CC2A05" w:rsidP="00CC2A05">
      <w:pPr>
        <w:autoSpaceDE w:val="0"/>
        <w:autoSpaceDN w:val="0"/>
        <w:adjustRightInd w:val="0"/>
        <w:ind w:firstLine="709"/>
        <w:jc w:val="both"/>
      </w:pPr>
      <w:r w:rsidRPr="006C0A8D">
        <w:t xml:space="preserve">5.8.3. </w:t>
      </w:r>
      <w:proofErr w:type="gramStart"/>
      <w:r w:rsidRPr="006C0A8D">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6C0A8D">
          <w:t>статьей 11.2</w:t>
        </w:r>
      </w:hyperlink>
      <w:r w:rsidRPr="006C0A8D">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C0A8D">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6C0A8D" w:rsidRDefault="00CC2A05" w:rsidP="00CC2A05">
      <w:pPr>
        <w:autoSpaceDE w:val="0"/>
        <w:autoSpaceDN w:val="0"/>
        <w:adjustRightInd w:val="0"/>
        <w:ind w:firstLine="709"/>
        <w:jc w:val="both"/>
      </w:pPr>
      <w:r w:rsidRPr="006C0A8D">
        <w:t xml:space="preserve">5.8.4. </w:t>
      </w:r>
      <w:proofErr w:type="gramStart"/>
      <w:r w:rsidRPr="006C0A8D">
        <w:t xml:space="preserve">Жалоба, поступившая в </w:t>
      </w:r>
      <w:r w:rsidR="00655C5E" w:rsidRPr="006C0A8D">
        <w:t>Уполномоченный орган</w:t>
      </w:r>
      <w:r w:rsidRPr="006C0A8D">
        <w:t xml:space="preserve"> подлежит</w:t>
      </w:r>
      <w:proofErr w:type="gramEnd"/>
      <w:r w:rsidRPr="006C0A8D">
        <w:t xml:space="preserve"> регистрации не позднее следующего рабочего дня со дня ее поступления. </w:t>
      </w:r>
    </w:p>
    <w:p w:rsidR="00CC2A05" w:rsidRPr="006C0A8D" w:rsidRDefault="00CC2A05" w:rsidP="00CC2A05">
      <w:pPr>
        <w:autoSpaceDE w:val="0"/>
        <w:autoSpaceDN w:val="0"/>
        <w:adjustRightInd w:val="0"/>
        <w:ind w:firstLine="709"/>
        <w:jc w:val="both"/>
      </w:pPr>
      <w:proofErr w:type="gramStart"/>
      <w:r w:rsidRPr="006C0A8D">
        <w:t xml:space="preserve">В случае подачи заявителем жалобы через МФЦ, последний обеспечивает передачу жалобы в </w:t>
      </w:r>
      <w:r w:rsidR="00655C5E" w:rsidRPr="006C0A8D">
        <w:t>Уполномоченный орган</w:t>
      </w:r>
      <w:r w:rsidRPr="006C0A8D">
        <w:t xml:space="preserve"> в порядке и сроки, которые установлены соглашением о взаимодействии между МФЦ и </w:t>
      </w:r>
      <w:r w:rsidR="00655C5E" w:rsidRPr="006C0A8D">
        <w:t>Уполномоченным органом</w:t>
      </w:r>
      <w:r w:rsidRPr="006C0A8D">
        <w:t>, но не позднее следующего рабочего дня со дня поступления жалобы.</w:t>
      </w:r>
      <w:proofErr w:type="gramEnd"/>
    </w:p>
    <w:p w:rsidR="00CC2A05" w:rsidRPr="006C0A8D" w:rsidRDefault="00CC2A05" w:rsidP="00CC2A05">
      <w:pPr>
        <w:autoSpaceDE w:val="0"/>
        <w:autoSpaceDN w:val="0"/>
        <w:adjustRightInd w:val="0"/>
        <w:ind w:firstLine="709"/>
        <w:jc w:val="both"/>
      </w:pPr>
      <w:r w:rsidRPr="006C0A8D">
        <w:t>5.8.5. Жалоба должна содержать:</w:t>
      </w:r>
    </w:p>
    <w:p w:rsidR="00CC2A05" w:rsidRPr="006C0A8D" w:rsidRDefault="00CC2A05" w:rsidP="00CC2A05">
      <w:pPr>
        <w:autoSpaceDE w:val="0"/>
        <w:autoSpaceDN w:val="0"/>
        <w:adjustRightInd w:val="0"/>
        <w:ind w:firstLine="709"/>
        <w:jc w:val="both"/>
      </w:pPr>
      <w:r w:rsidRPr="006C0A8D">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6C0A8D" w:rsidRDefault="00CC2A05" w:rsidP="00CC2A05">
      <w:pPr>
        <w:autoSpaceDE w:val="0"/>
        <w:autoSpaceDN w:val="0"/>
        <w:adjustRightInd w:val="0"/>
        <w:ind w:firstLine="709"/>
        <w:jc w:val="both"/>
      </w:pPr>
      <w:proofErr w:type="gramStart"/>
      <w:r w:rsidRPr="006C0A8D">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2A05" w:rsidRPr="006C0A8D" w:rsidRDefault="00CC2A05" w:rsidP="00CC2A05">
      <w:pPr>
        <w:pStyle w:val="headertext"/>
        <w:spacing w:before="0" w:beforeAutospacing="0" w:after="0" w:afterAutospacing="0"/>
        <w:ind w:firstLine="709"/>
        <w:jc w:val="both"/>
      </w:pPr>
      <w:r w:rsidRPr="006C0A8D">
        <w:t xml:space="preserve">3) сведения об обжалуемых решениях и действиях (бездействии) </w:t>
      </w:r>
      <w:r w:rsidRPr="006C0A8D">
        <w:rPr>
          <w:lang w:eastAsia="en-US"/>
        </w:rPr>
        <w:t>уполномоченного органа</w:t>
      </w:r>
      <w:r w:rsidRPr="006C0A8D">
        <w:t>, должностного лица либо муниципального служащего</w:t>
      </w:r>
      <w:r w:rsidRPr="006C0A8D">
        <w:rPr>
          <w:lang w:eastAsia="en-US"/>
        </w:rPr>
        <w:t xml:space="preserve"> уполномоченного органа</w:t>
      </w:r>
      <w:r w:rsidRPr="006C0A8D">
        <w:t>;</w:t>
      </w:r>
    </w:p>
    <w:p w:rsidR="00CC2A05" w:rsidRPr="006C0A8D" w:rsidRDefault="00CC2A05" w:rsidP="00CC2A05">
      <w:pPr>
        <w:pStyle w:val="headertext"/>
        <w:spacing w:before="0" w:beforeAutospacing="0" w:after="0" w:afterAutospacing="0"/>
        <w:ind w:firstLine="709"/>
        <w:jc w:val="both"/>
      </w:pPr>
      <w:r w:rsidRPr="006C0A8D">
        <w:lastRenderedPageBreak/>
        <w:t xml:space="preserve">4) доводы, на основании которых заявитель не согласен с решением и действием (бездействием) </w:t>
      </w:r>
      <w:r w:rsidRPr="006C0A8D">
        <w:rPr>
          <w:lang w:eastAsia="en-US"/>
        </w:rPr>
        <w:t>уполномоченного органа</w:t>
      </w:r>
      <w:r w:rsidRPr="006C0A8D">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6C0A8D" w:rsidRDefault="00CC2A05" w:rsidP="000F469D">
      <w:pPr>
        <w:widowControl w:val="0"/>
        <w:autoSpaceDE w:val="0"/>
        <w:autoSpaceDN w:val="0"/>
        <w:adjustRightInd w:val="0"/>
        <w:jc w:val="center"/>
        <w:outlineLvl w:val="1"/>
      </w:pPr>
    </w:p>
    <w:p w:rsidR="00CC2A05" w:rsidRPr="006C0A8D" w:rsidRDefault="00CC2A05" w:rsidP="00CC2A05">
      <w:pPr>
        <w:autoSpaceDE w:val="0"/>
        <w:autoSpaceDN w:val="0"/>
        <w:adjustRightInd w:val="0"/>
        <w:jc w:val="center"/>
      </w:pPr>
      <w:r w:rsidRPr="006C0A8D">
        <w:t>Подраздел 5.9. Сроки рассмотрения жалобы</w:t>
      </w:r>
    </w:p>
    <w:p w:rsidR="00CC2A05" w:rsidRPr="006C0A8D" w:rsidRDefault="00CC2A05" w:rsidP="00CC2A05">
      <w:pPr>
        <w:autoSpaceDE w:val="0"/>
        <w:autoSpaceDN w:val="0"/>
        <w:adjustRightInd w:val="0"/>
        <w:jc w:val="center"/>
      </w:pPr>
    </w:p>
    <w:p w:rsidR="00CC2A05" w:rsidRPr="006C0A8D" w:rsidRDefault="00CC2A05" w:rsidP="00CC2A05">
      <w:pPr>
        <w:autoSpaceDE w:val="0"/>
        <w:autoSpaceDN w:val="0"/>
        <w:adjustRightInd w:val="0"/>
        <w:ind w:firstLine="709"/>
        <w:jc w:val="both"/>
      </w:pPr>
      <w:proofErr w:type="gramStart"/>
      <w:r w:rsidRPr="006C0A8D">
        <w:t xml:space="preserve">Жалоба, поступившая в </w:t>
      </w:r>
      <w:r w:rsidR="00655C5E" w:rsidRPr="006C0A8D">
        <w:t>Уполномоченный орган</w:t>
      </w:r>
      <w:r w:rsidRPr="006C0A8D">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C2A05" w:rsidRPr="006C0A8D" w:rsidRDefault="00CC2A05" w:rsidP="000F469D">
      <w:pPr>
        <w:widowControl w:val="0"/>
        <w:autoSpaceDE w:val="0"/>
        <w:autoSpaceDN w:val="0"/>
        <w:adjustRightInd w:val="0"/>
        <w:jc w:val="center"/>
        <w:outlineLvl w:val="1"/>
      </w:pPr>
    </w:p>
    <w:p w:rsidR="00CC2A05" w:rsidRPr="006C0A8D" w:rsidRDefault="00CC2A05" w:rsidP="00CC2A05">
      <w:pPr>
        <w:autoSpaceDE w:val="0"/>
        <w:autoSpaceDN w:val="0"/>
        <w:adjustRightInd w:val="0"/>
        <w:jc w:val="center"/>
      </w:pPr>
      <w:r w:rsidRPr="006C0A8D">
        <w:t>5.10. Результат рассмотрения жалобы</w:t>
      </w:r>
    </w:p>
    <w:p w:rsidR="00CC2A05" w:rsidRPr="006C0A8D" w:rsidRDefault="00CC2A05" w:rsidP="00CC2A05">
      <w:pPr>
        <w:autoSpaceDE w:val="0"/>
        <w:autoSpaceDN w:val="0"/>
        <w:adjustRightInd w:val="0"/>
        <w:jc w:val="both"/>
      </w:pPr>
    </w:p>
    <w:p w:rsidR="00CC2A05" w:rsidRPr="006C0A8D" w:rsidRDefault="00CC2A05" w:rsidP="00CC2A05">
      <w:pPr>
        <w:autoSpaceDE w:val="0"/>
        <w:autoSpaceDN w:val="0"/>
        <w:adjustRightInd w:val="0"/>
        <w:ind w:firstLine="709"/>
        <w:jc w:val="both"/>
      </w:pPr>
      <w:r w:rsidRPr="006C0A8D">
        <w:t>5.</w:t>
      </w:r>
      <w:r w:rsidR="00460762" w:rsidRPr="006C0A8D">
        <w:t>10</w:t>
      </w:r>
      <w:r w:rsidRPr="006C0A8D">
        <w:t>.1. По результатам рассмотрения жалобы принимается одно из следующих решений:</w:t>
      </w:r>
    </w:p>
    <w:p w:rsidR="00CC2A05" w:rsidRPr="006C0A8D" w:rsidRDefault="00CC2A05" w:rsidP="00CC2A05">
      <w:pPr>
        <w:ind w:firstLine="709"/>
        <w:jc w:val="both"/>
      </w:pPr>
      <w:proofErr w:type="gramStart"/>
      <w:r w:rsidRPr="006C0A8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C2A05" w:rsidRPr="006C0A8D" w:rsidRDefault="00CC2A05" w:rsidP="00CC2A05">
      <w:pPr>
        <w:ind w:firstLine="709"/>
        <w:jc w:val="both"/>
      </w:pPr>
      <w:r w:rsidRPr="006C0A8D">
        <w:t xml:space="preserve">2) в удовлетворении жалобы отказывается. </w:t>
      </w:r>
    </w:p>
    <w:p w:rsidR="00CC2A05" w:rsidRPr="006C0A8D" w:rsidRDefault="00CC2A05" w:rsidP="00CC2A05">
      <w:pPr>
        <w:ind w:firstLine="709"/>
        <w:jc w:val="both"/>
      </w:pPr>
      <w:r w:rsidRPr="006C0A8D">
        <w:t>5.</w:t>
      </w:r>
      <w:r w:rsidR="00460762" w:rsidRPr="006C0A8D">
        <w:t>10</w:t>
      </w:r>
      <w:r w:rsidRPr="006C0A8D">
        <w:t xml:space="preserve">.2. </w:t>
      </w:r>
      <w:r w:rsidR="00655C5E" w:rsidRPr="006C0A8D">
        <w:t>Уполномоченный орган</w:t>
      </w:r>
      <w:r w:rsidRPr="006C0A8D">
        <w:t xml:space="preserve"> отказывает в удовлетворении жалобы в соответствии с основаниями, предусмотренными Правилами и Порядком.</w:t>
      </w:r>
    </w:p>
    <w:p w:rsidR="00CC2A05" w:rsidRPr="006C0A8D" w:rsidRDefault="00CC2A05" w:rsidP="00CC2A05">
      <w:pPr>
        <w:ind w:firstLine="709"/>
        <w:jc w:val="both"/>
      </w:pPr>
      <w:r w:rsidRPr="006C0A8D">
        <w:t>5.</w:t>
      </w:r>
      <w:r w:rsidR="00460762" w:rsidRPr="006C0A8D">
        <w:t>10</w:t>
      </w:r>
      <w:r w:rsidRPr="006C0A8D">
        <w:t>.</w:t>
      </w:r>
      <w:r w:rsidR="00460762" w:rsidRPr="006C0A8D">
        <w:t>3</w:t>
      </w:r>
      <w:r w:rsidRPr="006C0A8D">
        <w:t xml:space="preserve">. </w:t>
      </w:r>
      <w:r w:rsidR="00655C5E" w:rsidRPr="006C0A8D">
        <w:t>Уполномоченный орган</w:t>
      </w:r>
      <w:r w:rsidRPr="006C0A8D">
        <w:t xml:space="preserve"> оставляет жалобу без ответа в соответствии с основаниями, предусмотренными Правилами и Порядком</w:t>
      </w:r>
      <w:r w:rsidRPr="006C0A8D">
        <w:rPr>
          <w:i/>
        </w:rPr>
        <w:t>.</w:t>
      </w:r>
    </w:p>
    <w:p w:rsidR="00CC2A05" w:rsidRPr="006C0A8D" w:rsidRDefault="00CC2A05" w:rsidP="00CC2A05">
      <w:pPr>
        <w:ind w:firstLine="709"/>
        <w:jc w:val="both"/>
      </w:pPr>
      <w:r w:rsidRPr="006C0A8D">
        <w:t>5.</w:t>
      </w:r>
      <w:r w:rsidR="00460762" w:rsidRPr="006C0A8D">
        <w:t>10.4.</w:t>
      </w:r>
      <w:r w:rsidRPr="006C0A8D">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0A8D">
        <w:t>неудобства</w:t>
      </w:r>
      <w:proofErr w:type="gramEnd"/>
      <w:r w:rsidRPr="006C0A8D">
        <w:t xml:space="preserve"> и указывается информация о дальнейших действиях, которые необходимо совершить заявителю в целях получения муниципальной услуги.</w:t>
      </w:r>
    </w:p>
    <w:p w:rsidR="00CC2A05" w:rsidRPr="006C0A8D" w:rsidRDefault="00CC2A05" w:rsidP="00CC2A05">
      <w:pPr>
        <w:ind w:firstLine="709"/>
        <w:jc w:val="both"/>
      </w:pPr>
      <w:bookmarkStart w:id="22" w:name="sub_11282"/>
      <w:r w:rsidRPr="006C0A8D">
        <w:t>5.</w:t>
      </w:r>
      <w:r w:rsidR="00460762" w:rsidRPr="006C0A8D">
        <w:t>10.5</w:t>
      </w:r>
      <w:r w:rsidRPr="006C0A8D">
        <w:t xml:space="preserve">. В случае признания </w:t>
      </w:r>
      <w:proofErr w:type="gramStart"/>
      <w:r w:rsidRPr="006C0A8D">
        <w:t>жалобы</w:t>
      </w:r>
      <w:proofErr w:type="gramEnd"/>
      <w:r w:rsidRPr="006C0A8D">
        <w:t xml:space="preserve"> не подлежащей удовлетворению в от</w:t>
      </w:r>
      <w:r w:rsidR="00460762" w:rsidRPr="006C0A8D">
        <w:t>вете заявителю</w:t>
      </w:r>
      <w:r w:rsidRPr="006C0A8D">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2"/>
    <w:p w:rsidR="00CC2A05" w:rsidRPr="006C0A8D" w:rsidRDefault="00CC2A05" w:rsidP="00CC2A05">
      <w:pPr>
        <w:ind w:firstLine="709"/>
        <w:jc w:val="both"/>
      </w:pPr>
      <w:r w:rsidRPr="006C0A8D">
        <w:t>5.</w:t>
      </w:r>
      <w:r w:rsidR="00460762" w:rsidRPr="006C0A8D">
        <w:t>10.6</w:t>
      </w:r>
      <w:r w:rsidRPr="006C0A8D">
        <w:t xml:space="preserve">. В случае установления в ходе или по результатам </w:t>
      </w:r>
      <w:proofErr w:type="gramStart"/>
      <w:r w:rsidRPr="006C0A8D">
        <w:t>рассмотрения жалобы признаков состава административного правонарушения</w:t>
      </w:r>
      <w:proofErr w:type="gramEnd"/>
      <w:r w:rsidRPr="006C0A8D">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6C0A8D" w:rsidRDefault="00CC2A05" w:rsidP="000F469D">
      <w:pPr>
        <w:widowControl w:val="0"/>
        <w:autoSpaceDE w:val="0"/>
        <w:autoSpaceDN w:val="0"/>
        <w:adjustRightInd w:val="0"/>
        <w:jc w:val="center"/>
        <w:outlineLvl w:val="1"/>
      </w:pPr>
    </w:p>
    <w:p w:rsidR="0051628E" w:rsidRPr="006C0A8D" w:rsidRDefault="0051628E" w:rsidP="0051628E">
      <w:pPr>
        <w:ind w:firstLine="709"/>
        <w:jc w:val="center"/>
      </w:pPr>
      <w:r w:rsidRPr="006C0A8D">
        <w:t>5.11. Порядок информирования заявителя о результатах</w:t>
      </w:r>
    </w:p>
    <w:p w:rsidR="0051628E" w:rsidRPr="006C0A8D" w:rsidRDefault="0051628E" w:rsidP="0051628E">
      <w:pPr>
        <w:ind w:firstLine="709"/>
        <w:jc w:val="center"/>
      </w:pPr>
      <w:r w:rsidRPr="006C0A8D">
        <w:t>рассмотрения жалобы</w:t>
      </w:r>
    </w:p>
    <w:p w:rsidR="0051628E" w:rsidRPr="006C0A8D" w:rsidRDefault="0051628E" w:rsidP="0051628E">
      <w:pPr>
        <w:ind w:firstLine="709"/>
        <w:jc w:val="both"/>
      </w:pPr>
    </w:p>
    <w:p w:rsidR="0051628E" w:rsidRPr="006C0A8D" w:rsidRDefault="0051628E" w:rsidP="0051628E">
      <w:pPr>
        <w:ind w:firstLine="709"/>
        <w:jc w:val="both"/>
      </w:pPr>
      <w:r w:rsidRPr="006C0A8D">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6C0A8D" w:rsidRDefault="0051628E" w:rsidP="0051628E">
      <w:pPr>
        <w:ind w:firstLine="709"/>
        <w:jc w:val="both"/>
      </w:pPr>
      <w:r w:rsidRPr="006C0A8D">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6C0A8D" w:rsidRDefault="0051628E" w:rsidP="000F469D">
      <w:pPr>
        <w:widowControl w:val="0"/>
        <w:autoSpaceDE w:val="0"/>
        <w:autoSpaceDN w:val="0"/>
        <w:adjustRightInd w:val="0"/>
        <w:jc w:val="center"/>
        <w:outlineLvl w:val="1"/>
      </w:pPr>
    </w:p>
    <w:p w:rsidR="00F77145" w:rsidRPr="006C0A8D" w:rsidRDefault="00F77145" w:rsidP="00F77145">
      <w:pPr>
        <w:jc w:val="center"/>
      </w:pPr>
      <w:r w:rsidRPr="006C0A8D">
        <w:t>5.12. Порядок обжалования решения по жалобе</w:t>
      </w:r>
    </w:p>
    <w:p w:rsidR="00F77145" w:rsidRPr="006C0A8D" w:rsidRDefault="00F77145" w:rsidP="00F77145">
      <w:pPr>
        <w:ind w:firstLine="709"/>
        <w:jc w:val="both"/>
      </w:pPr>
    </w:p>
    <w:p w:rsidR="00F77145" w:rsidRPr="006C0A8D" w:rsidRDefault="00F77145" w:rsidP="00F77145">
      <w:pPr>
        <w:ind w:firstLine="709"/>
        <w:jc w:val="both"/>
      </w:pPr>
      <w:r w:rsidRPr="006C0A8D">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F77145" w:rsidRPr="006C0A8D" w:rsidRDefault="00F77145" w:rsidP="00F77145">
      <w:pPr>
        <w:ind w:firstLine="709"/>
        <w:jc w:val="both"/>
      </w:pPr>
    </w:p>
    <w:p w:rsidR="00F77145" w:rsidRPr="006C0A8D" w:rsidRDefault="00F77145" w:rsidP="00F77145">
      <w:pPr>
        <w:jc w:val="center"/>
      </w:pPr>
      <w:r w:rsidRPr="006C0A8D">
        <w:t>5.13. Право заявителя на получение информации и документов,</w:t>
      </w:r>
    </w:p>
    <w:p w:rsidR="00F77145" w:rsidRPr="006C0A8D" w:rsidRDefault="00F77145" w:rsidP="00F77145">
      <w:pPr>
        <w:jc w:val="center"/>
      </w:pPr>
      <w:proofErr w:type="gramStart"/>
      <w:r w:rsidRPr="006C0A8D">
        <w:t>необходимых</w:t>
      </w:r>
      <w:proofErr w:type="gramEnd"/>
      <w:r w:rsidRPr="006C0A8D">
        <w:t xml:space="preserve"> для обоснования и рассмотрения жалобы</w:t>
      </w:r>
    </w:p>
    <w:p w:rsidR="00F77145" w:rsidRPr="006C0A8D" w:rsidRDefault="00F77145" w:rsidP="00F77145">
      <w:pPr>
        <w:ind w:firstLine="709"/>
        <w:jc w:val="both"/>
      </w:pPr>
    </w:p>
    <w:p w:rsidR="00F77145" w:rsidRPr="006C0A8D" w:rsidRDefault="00F77145" w:rsidP="00F77145">
      <w:pPr>
        <w:ind w:firstLine="709"/>
        <w:jc w:val="both"/>
      </w:pPr>
      <w:r w:rsidRPr="006C0A8D">
        <w:t xml:space="preserve">Заявители имеют право обратиться в </w:t>
      </w:r>
      <w:r w:rsidR="00655C5E" w:rsidRPr="006C0A8D">
        <w:t>Уполномоченный орган</w:t>
      </w:r>
      <w:r w:rsidRPr="006C0A8D">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6C0A8D" w:rsidRDefault="00F77145" w:rsidP="00F77145">
      <w:pPr>
        <w:ind w:firstLine="709"/>
        <w:jc w:val="center"/>
      </w:pPr>
    </w:p>
    <w:p w:rsidR="00F77145" w:rsidRPr="006C0A8D" w:rsidRDefault="00F77145" w:rsidP="00F77145">
      <w:pPr>
        <w:jc w:val="center"/>
      </w:pPr>
      <w:r w:rsidRPr="006C0A8D">
        <w:t xml:space="preserve">5.14. Способы информирования заявителей о порядке подачи </w:t>
      </w:r>
    </w:p>
    <w:p w:rsidR="00F77145" w:rsidRPr="006C0A8D" w:rsidRDefault="00F77145" w:rsidP="00F77145">
      <w:pPr>
        <w:jc w:val="center"/>
      </w:pPr>
      <w:r w:rsidRPr="006C0A8D">
        <w:t>и рассмотрения жалобы</w:t>
      </w:r>
    </w:p>
    <w:p w:rsidR="00F77145" w:rsidRPr="006C0A8D" w:rsidRDefault="00F77145" w:rsidP="00F77145">
      <w:pPr>
        <w:ind w:firstLine="709"/>
        <w:jc w:val="both"/>
      </w:pPr>
    </w:p>
    <w:p w:rsidR="00F77145" w:rsidRPr="006C0A8D" w:rsidRDefault="00F77145" w:rsidP="00F77145">
      <w:pPr>
        <w:ind w:firstLine="709"/>
        <w:jc w:val="both"/>
      </w:pPr>
      <w:r w:rsidRPr="006C0A8D">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sidRPr="006C0A8D">
        <w:t>Уполномоченном органе</w:t>
      </w:r>
      <w:r w:rsidRPr="006C0A8D">
        <w:t>, на официальном сайте, в МФЦ, на Едином портале, Региональном портале.</w:t>
      </w:r>
    </w:p>
    <w:p w:rsidR="00F77145" w:rsidRPr="006C0A8D" w:rsidRDefault="00F77145" w:rsidP="000F469D">
      <w:pPr>
        <w:widowControl w:val="0"/>
        <w:autoSpaceDE w:val="0"/>
        <w:autoSpaceDN w:val="0"/>
        <w:adjustRightInd w:val="0"/>
        <w:jc w:val="center"/>
        <w:outlineLvl w:val="1"/>
        <w:rPr>
          <w:color w:val="FF0000"/>
        </w:rPr>
      </w:pPr>
    </w:p>
    <w:p w:rsidR="000F469D" w:rsidRPr="006C0A8D" w:rsidRDefault="000F469D" w:rsidP="000F469D">
      <w:pPr>
        <w:widowControl w:val="0"/>
        <w:autoSpaceDE w:val="0"/>
        <w:autoSpaceDN w:val="0"/>
        <w:adjustRightInd w:val="0"/>
        <w:jc w:val="center"/>
        <w:outlineLvl w:val="1"/>
      </w:pPr>
      <w:r w:rsidRPr="006C0A8D">
        <w:t>РАЗДЕЛ</w:t>
      </w:r>
      <w:r w:rsidR="00865C3B" w:rsidRPr="006C0A8D">
        <w:t>.</w:t>
      </w:r>
      <w:r w:rsidRPr="006C0A8D">
        <w:t xml:space="preserve"> </w:t>
      </w:r>
      <w:r w:rsidR="007E20A7" w:rsidRPr="006C0A8D">
        <w:t>6.</w:t>
      </w:r>
      <w:r w:rsidRPr="006C0A8D">
        <w:t xml:space="preserve"> ОСОБЕННОСТИ</w:t>
      </w:r>
      <w:r w:rsidR="005B357D" w:rsidRPr="006C0A8D">
        <w:t xml:space="preserve"> </w:t>
      </w:r>
      <w:r w:rsidRPr="006C0A8D">
        <w:t>ВЫПОЛНЕНИЯ АДМИНИСТРАТИВНЫХ ПРОЦЕДУР (ДЕЙСТВИЙ) В МНОГОФУНКЦИОНАЛЬНЫХ ЦЕНТРАХ ПРЕДОСТАВЛЕНИЯ</w:t>
      </w:r>
      <w:r w:rsidR="00865C3B" w:rsidRPr="006C0A8D">
        <w:t xml:space="preserve"> </w:t>
      </w:r>
      <w:r w:rsidR="00126A7D" w:rsidRPr="006C0A8D">
        <w:t>ГОСУДАРСТВЕННЫХ И</w:t>
      </w:r>
      <w:r w:rsidR="005B357D" w:rsidRPr="006C0A8D">
        <w:t xml:space="preserve"> </w:t>
      </w:r>
      <w:r w:rsidR="00266CEB" w:rsidRPr="006C0A8D">
        <w:t>МУНИЦИПАЛЬНЫХ</w:t>
      </w:r>
      <w:r w:rsidR="005B357D" w:rsidRPr="006C0A8D">
        <w:t xml:space="preserve"> </w:t>
      </w:r>
      <w:r w:rsidR="00266CEB" w:rsidRPr="006C0A8D">
        <w:t>УСЛУГ</w:t>
      </w:r>
    </w:p>
    <w:p w:rsidR="000F469D" w:rsidRPr="006C0A8D" w:rsidRDefault="000F469D" w:rsidP="000F469D">
      <w:pPr>
        <w:widowControl w:val="0"/>
        <w:autoSpaceDE w:val="0"/>
        <w:autoSpaceDN w:val="0"/>
        <w:adjustRightInd w:val="0"/>
        <w:ind w:firstLine="709"/>
        <w:jc w:val="both"/>
        <w:rPr>
          <w:b/>
        </w:rPr>
      </w:pPr>
    </w:p>
    <w:p w:rsidR="00BC6067" w:rsidRPr="006C0A8D" w:rsidRDefault="00BC6067" w:rsidP="00BC6067">
      <w:pPr>
        <w:ind w:firstLine="709"/>
        <w:jc w:val="center"/>
      </w:pPr>
      <w:r w:rsidRPr="006C0A8D">
        <w:t xml:space="preserve">Подраздел </w:t>
      </w:r>
      <w:r w:rsidR="00862D49" w:rsidRPr="006C0A8D">
        <w:t>6.</w:t>
      </w:r>
      <w:r w:rsidR="000F469D" w:rsidRPr="006C0A8D">
        <w:t>1.</w:t>
      </w:r>
      <w:r w:rsidRPr="006C0A8D">
        <w:t xml:space="preserve"> </w:t>
      </w:r>
      <w:r w:rsidR="00126A7D" w:rsidRPr="006C0A8D">
        <w:t>ПЕРЕЧЕНЬ АДМИНИСТРАТИВНЫХ ПРОЦЕДУР</w:t>
      </w:r>
      <w:r w:rsidRPr="006C0A8D">
        <w:t xml:space="preserve"> (</w:t>
      </w:r>
      <w:r w:rsidR="00126A7D" w:rsidRPr="006C0A8D">
        <w:t>ДЕЙСТВИЙ</w:t>
      </w:r>
      <w:r w:rsidRPr="006C0A8D">
        <w:t xml:space="preserve">), </w:t>
      </w:r>
      <w:r w:rsidR="00126A7D" w:rsidRPr="006C0A8D">
        <w:t>ВЫПОЛНЯЕМЫ</w:t>
      </w:r>
      <w:r w:rsidR="00D451A4" w:rsidRPr="006C0A8D">
        <w:t>Х</w:t>
      </w:r>
      <w:r w:rsidR="00126A7D" w:rsidRPr="006C0A8D">
        <w:t xml:space="preserve"> МНОГОФУНКЦИОНАЛЬНЫМИ ЦЕНТРАМИ ПРЕДОСТАВЛЕНИЯ </w:t>
      </w:r>
      <w:r w:rsidR="00D451A4" w:rsidRPr="006C0A8D">
        <w:t xml:space="preserve"> ГОСУДАРСТВЕННЫХ И </w:t>
      </w:r>
      <w:r w:rsidR="00126A7D" w:rsidRPr="006C0A8D">
        <w:t>МУНИЦИПАЛЬНЫХ УСЛУГ</w:t>
      </w:r>
    </w:p>
    <w:p w:rsidR="006350DF" w:rsidRPr="006C0A8D" w:rsidRDefault="006350DF" w:rsidP="00BC6067">
      <w:pPr>
        <w:ind w:firstLine="709"/>
        <w:jc w:val="center"/>
        <w:rPr>
          <w:color w:val="FF0000"/>
        </w:rPr>
      </w:pPr>
    </w:p>
    <w:p w:rsidR="00126A7D" w:rsidRPr="006C0A8D" w:rsidRDefault="00126A7D" w:rsidP="00126A7D">
      <w:pPr>
        <w:ind w:firstLine="709"/>
        <w:jc w:val="both"/>
      </w:pPr>
      <w:r w:rsidRPr="006C0A8D">
        <w:t xml:space="preserve">6.1.1. Предоставление муниципальной услуги включает </w:t>
      </w:r>
      <w:r w:rsidRPr="006C0A8D">
        <w:br/>
        <w:t>в себя следующие административные процедуры (действия), выполняемые МФЦ:</w:t>
      </w:r>
    </w:p>
    <w:p w:rsidR="00126A7D" w:rsidRPr="006C0A8D" w:rsidRDefault="00126A7D" w:rsidP="00126A7D">
      <w:pPr>
        <w:ind w:firstLine="709"/>
        <w:jc w:val="both"/>
      </w:pPr>
      <w:r w:rsidRPr="006C0A8D">
        <w:t>6.1.1.1. Информирование заявителя</w:t>
      </w:r>
      <w:r w:rsidR="002D7860" w:rsidRPr="006C0A8D">
        <w:t xml:space="preserve"> </w:t>
      </w:r>
      <w:r w:rsidRPr="006C0A8D">
        <w:t xml:space="preserve">о порядке предоставления муниципальной услуги в МФЦ, о ходе выполнения запроса </w:t>
      </w:r>
      <w:r w:rsidRPr="006C0A8D">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6C0A8D" w:rsidRDefault="00126A7D" w:rsidP="00126A7D">
      <w:pPr>
        <w:widowControl w:val="0"/>
        <w:autoSpaceDE w:val="0"/>
        <w:autoSpaceDN w:val="0"/>
        <w:adjustRightInd w:val="0"/>
        <w:ind w:firstLine="709"/>
        <w:jc w:val="both"/>
      </w:pPr>
      <w:r w:rsidRPr="006C0A8D">
        <w:t xml:space="preserve">6.1.1.2. Прием запроса (далее - заявление) заявителя о </w:t>
      </w:r>
      <w:r w:rsidR="006108D8" w:rsidRPr="006C0A8D">
        <w:t>предоставлении муниципальной</w:t>
      </w:r>
      <w:r w:rsidRPr="006C0A8D">
        <w:t xml:space="preserve"> услуги и иных документов, необходимых </w:t>
      </w:r>
      <w:r w:rsidRPr="006C0A8D">
        <w:br/>
        <w:t xml:space="preserve">для </w:t>
      </w:r>
      <w:r w:rsidR="006108D8" w:rsidRPr="006C0A8D">
        <w:t>предоставления муниципальной</w:t>
      </w:r>
      <w:r w:rsidRPr="006C0A8D">
        <w:t xml:space="preserve"> услуги;</w:t>
      </w:r>
    </w:p>
    <w:p w:rsidR="00126A7D" w:rsidRPr="006C0A8D" w:rsidRDefault="00126A7D" w:rsidP="00126A7D">
      <w:pPr>
        <w:widowControl w:val="0"/>
        <w:autoSpaceDE w:val="0"/>
        <w:autoSpaceDN w:val="0"/>
        <w:adjustRightInd w:val="0"/>
        <w:ind w:firstLine="709"/>
        <w:jc w:val="both"/>
      </w:pPr>
      <w:r w:rsidRPr="006C0A8D">
        <w:t>6.1.1.3. Передачу органу, предоставляющему</w:t>
      </w:r>
      <w:r w:rsidR="006108D8" w:rsidRPr="006C0A8D">
        <w:t xml:space="preserve"> муниципальную</w:t>
      </w:r>
      <w:r w:rsidRPr="006C0A8D">
        <w:t xml:space="preserve"> услугу, заявления </w:t>
      </w:r>
      <w:r w:rsidR="006108D8" w:rsidRPr="006C0A8D">
        <w:t xml:space="preserve">о предоставлении </w:t>
      </w:r>
      <w:r w:rsidRPr="006C0A8D">
        <w:t xml:space="preserve">муниципальной услуги и иных документов, необходимых для </w:t>
      </w:r>
      <w:r w:rsidR="006108D8" w:rsidRPr="006C0A8D">
        <w:t>предоставления муниципальной</w:t>
      </w:r>
      <w:r w:rsidRPr="006C0A8D">
        <w:t xml:space="preserve"> услуги;</w:t>
      </w:r>
    </w:p>
    <w:p w:rsidR="00126A7D" w:rsidRPr="006C0A8D" w:rsidRDefault="00126A7D" w:rsidP="00126A7D">
      <w:pPr>
        <w:widowControl w:val="0"/>
        <w:autoSpaceDE w:val="0"/>
        <w:autoSpaceDN w:val="0"/>
        <w:adjustRightInd w:val="0"/>
        <w:ind w:firstLine="709"/>
        <w:jc w:val="both"/>
      </w:pPr>
      <w:r w:rsidRPr="006C0A8D">
        <w:t xml:space="preserve">6.1.1.4. Прием результата предоставления </w:t>
      </w:r>
      <w:r w:rsidR="006108D8" w:rsidRPr="006C0A8D">
        <w:t>муниципальной</w:t>
      </w:r>
      <w:r w:rsidRPr="006C0A8D">
        <w:t xml:space="preserve"> услуги от органа, пр</w:t>
      </w:r>
      <w:r w:rsidR="006108D8" w:rsidRPr="006C0A8D">
        <w:t>едоставляющего муниципальную</w:t>
      </w:r>
      <w:r w:rsidRPr="006C0A8D">
        <w:t xml:space="preserve"> услугу; </w:t>
      </w:r>
    </w:p>
    <w:p w:rsidR="00126A7D" w:rsidRPr="006C0A8D" w:rsidRDefault="00126A7D" w:rsidP="00126A7D">
      <w:pPr>
        <w:widowControl w:val="0"/>
        <w:autoSpaceDE w:val="0"/>
        <w:autoSpaceDN w:val="0"/>
        <w:adjustRightInd w:val="0"/>
        <w:ind w:firstLine="709"/>
        <w:jc w:val="both"/>
      </w:pPr>
      <w:r w:rsidRPr="006C0A8D">
        <w:t>6.1.1.5. Выдачу заявителю результата предоставления муниципаль</w:t>
      </w:r>
      <w:r w:rsidR="006108D8" w:rsidRPr="006C0A8D">
        <w:t xml:space="preserve">ной </w:t>
      </w:r>
      <w:r w:rsidRPr="006C0A8D">
        <w:t xml:space="preserve">услуги, в том числе выдачу документов на бумажном носителе, подтверждающих содержание электронных документов, направленных </w:t>
      </w:r>
      <w:r w:rsidRPr="006C0A8D">
        <w:br/>
        <w:t>в МФЦ по результатам предоставления муниципальн</w:t>
      </w:r>
      <w:r w:rsidR="006108D8" w:rsidRPr="006C0A8D">
        <w:t>ой</w:t>
      </w:r>
      <w:r w:rsidRPr="006C0A8D">
        <w:t xml:space="preserve"> услуги органом, предоставляющим </w:t>
      </w:r>
      <w:r w:rsidR="006108D8" w:rsidRPr="006C0A8D">
        <w:t xml:space="preserve">муниципальную </w:t>
      </w:r>
      <w:r w:rsidRPr="006C0A8D">
        <w:t xml:space="preserve">услугу, а также выдачу документов, включая составление на бумажном </w:t>
      </w:r>
      <w:r w:rsidRPr="006C0A8D">
        <w:lastRenderedPageBreak/>
        <w:t xml:space="preserve">носителе и </w:t>
      </w:r>
      <w:proofErr w:type="gramStart"/>
      <w:r w:rsidRPr="006C0A8D">
        <w:t>заверение выписок</w:t>
      </w:r>
      <w:proofErr w:type="gramEnd"/>
      <w:r w:rsidRPr="006C0A8D">
        <w:t xml:space="preserve"> из информационной системы органа, предоставляющего </w:t>
      </w:r>
      <w:r w:rsidR="006108D8" w:rsidRPr="006C0A8D">
        <w:t>муниципальную</w:t>
      </w:r>
      <w:r w:rsidRPr="006C0A8D">
        <w:t xml:space="preserve"> услугу;</w:t>
      </w:r>
    </w:p>
    <w:p w:rsidR="00126A7D" w:rsidRPr="006C0A8D" w:rsidRDefault="00126A7D" w:rsidP="00126A7D">
      <w:pPr>
        <w:widowControl w:val="0"/>
        <w:autoSpaceDE w:val="0"/>
        <w:autoSpaceDN w:val="0"/>
        <w:adjustRightInd w:val="0"/>
        <w:ind w:firstLine="709"/>
        <w:jc w:val="both"/>
      </w:pPr>
      <w:r w:rsidRPr="006C0A8D">
        <w:t xml:space="preserve">6.1.1.6. Иные действия, необходимые для </w:t>
      </w:r>
      <w:r w:rsidR="006108D8" w:rsidRPr="006C0A8D">
        <w:t>предоставления муниципальной</w:t>
      </w:r>
      <w:r w:rsidRPr="006C0A8D">
        <w:t xml:space="preserve"> услуги, в том числе связанные с проверкой действительности </w:t>
      </w:r>
      <w:hyperlink r:id="rId41" w:history="1">
        <w:r w:rsidRPr="006C0A8D">
          <w:t>усиленной квалифицированной электронной подписи</w:t>
        </w:r>
      </w:hyperlink>
      <w:r w:rsidRPr="006C0A8D">
        <w:t xml:space="preserve"> заявителя, использованной при обращени</w:t>
      </w:r>
      <w:r w:rsidR="006108D8" w:rsidRPr="006C0A8D">
        <w:t>и за получением муниципальной</w:t>
      </w:r>
      <w:r w:rsidRPr="006C0A8D">
        <w:t xml:space="preserve"> услуги.</w:t>
      </w:r>
    </w:p>
    <w:p w:rsidR="00126A7D" w:rsidRPr="006C0A8D" w:rsidRDefault="00126A7D" w:rsidP="00126A7D">
      <w:pPr>
        <w:widowControl w:val="0"/>
        <w:autoSpaceDE w:val="0"/>
        <w:autoSpaceDN w:val="0"/>
        <w:adjustRightInd w:val="0"/>
        <w:ind w:firstLine="709"/>
        <w:jc w:val="both"/>
      </w:pPr>
    </w:p>
    <w:p w:rsidR="00126A7D" w:rsidRPr="006C0A8D" w:rsidRDefault="00126A7D" w:rsidP="00126A7D">
      <w:pPr>
        <w:widowControl w:val="0"/>
        <w:autoSpaceDE w:val="0"/>
        <w:autoSpaceDN w:val="0"/>
        <w:adjustRightInd w:val="0"/>
        <w:ind w:firstLine="709"/>
        <w:jc w:val="center"/>
      </w:pPr>
      <w:r w:rsidRPr="006C0A8D">
        <w:t xml:space="preserve">Подраздел 6.2. </w:t>
      </w:r>
      <w:r w:rsidR="00A52DB3" w:rsidRPr="006C0A8D">
        <w:t>ПОРЯДОК</w:t>
      </w:r>
      <w:r w:rsidRPr="006C0A8D">
        <w:t xml:space="preserve"> </w:t>
      </w:r>
      <w:r w:rsidR="00A52DB3" w:rsidRPr="006C0A8D">
        <w:t>ВЫПОЛНЕНИЯ</w:t>
      </w:r>
      <w:r w:rsidRPr="006C0A8D">
        <w:t xml:space="preserve"> </w:t>
      </w:r>
      <w:r w:rsidR="00A52DB3" w:rsidRPr="006C0A8D">
        <w:t>АДМИНИСТРАТИВНЫХ</w:t>
      </w:r>
      <w:r w:rsidRPr="006C0A8D">
        <w:t xml:space="preserve"> </w:t>
      </w:r>
      <w:r w:rsidR="00A52DB3" w:rsidRPr="006C0A8D">
        <w:t>ПРОЦЕДУР</w:t>
      </w:r>
      <w:r w:rsidRPr="006C0A8D">
        <w:t xml:space="preserve"> (</w:t>
      </w:r>
      <w:r w:rsidR="00A52DB3" w:rsidRPr="006C0A8D">
        <w:t>ДЕЙСТВИЙ</w:t>
      </w:r>
      <w:r w:rsidRPr="006C0A8D">
        <w:t xml:space="preserve">) </w:t>
      </w:r>
      <w:r w:rsidR="00A52DB3" w:rsidRPr="006C0A8D">
        <w:t>МНОГОФУНКЦИОАЛЬНЫМИ</w:t>
      </w:r>
      <w:r w:rsidRPr="006C0A8D">
        <w:t xml:space="preserve"> </w:t>
      </w:r>
      <w:r w:rsidR="00A52DB3" w:rsidRPr="006C0A8D">
        <w:t>ЦЕНТРАМИ</w:t>
      </w:r>
      <w:r w:rsidRPr="006C0A8D">
        <w:t xml:space="preserve"> </w:t>
      </w:r>
      <w:r w:rsidR="00A52DB3" w:rsidRPr="006C0A8D">
        <w:t>ПРЕДОСТАВЛЕНИЯ ГОСУДАРСТВЕННЫХ</w:t>
      </w:r>
      <w:r w:rsidRPr="006C0A8D">
        <w:t xml:space="preserve"> </w:t>
      </w:r>
      <w:r w:rsidRPr="006C0A8D">
        <w:br/>
      </w:r>
      <w:r w:rsidR="00A52DB3" w:rsidRPr="006C0A8D">
        <w:t>И</w:t>
      </w:r>
      <w:r w:rsidRPr="006C0A8D">
        <w:t xml:space="preserve"> </w:t>
      </w:r>
      <w:r w:rsidR="00A52DB3" w:rsidRPr="006C0A8D">
        <w:t>МУНИЦИПАЛЬНЫХ УСЛУГ</w:t>
      </w:r>
    </w:p>
    <w:p w:rsidR="00126A7D" w:rsidRPr="006C0A8D" w:rsidRDefault="00126A7D" w:rsidP="00126A7D">
      <w:pPr>
        <w:ind w:firstLine="709"/>
        <w:jc w:val="both"/>
      </w:pPr>
    </w:p>
    <w:p w:rsidR="00126A7D" w:rsidRPr="006C0A8D" w:rsidRDefault="0077247A" w:rsidP="00126A7D">
      <w:pPr>
        <w:ind w:firstLine="709"/>
        <w:jc w:val="both"/>
      </w:pPr>
      <w:r w:rsidRPr="006C0A8D">
        <w:t xml:space="preserve"> </w:t>
      </w:r>
      <w:r w:rsidR="00126A7D" w:rsidRPr="006C0A8D">
        <w:t xml:space="preserve">6.2.1. </w:t>
      </w:r>
      <w:proofErr w:type="gramStart"/>
      <w:r w:rsidR="00126A7D" w:rsidRPr="006C0A8D">
        <w:t>Информирование заявителей</w:t>
      </w:r>
      <w:r w:rsidR="00625AD0" w:rsidRPr="006C0A8D">
        <w:t xml:space="preserve"> </w:t>
      </w:r>
      <w:r w:rsidR="00126A7D" w:rsidRPr="006C0A8D">
        <w:t xml:space="preserve">осуществляется посредством размещения актуальной и исчерпывающей информации, необходимой для получения </w:t>
      </w:r>
      <w:r w:rsidR="00A52DB3" w:rsidRPr="006C0A8D">
        <w:t>муниципальной</w:t>
      </w:r>
      <w:r w:rsidR="00126A7D" w:rsidRPr="006C0A8D">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6C0A8D">
        <w:t xml:space="preserve">предоставления </w:t>
      </w:r>
      <w:r w:rsidR="00126A7D" w:rsidRPr="006C0A8D">
        <w:t>муниципальных услуг, о ходе рассмотрения запросов о п</w:t>
      </w:r>
      <w:r w:rsidR="00A52DB3" w:rsidRPr="006C0A8D">
        <w:t xml:space="preserve">редоставлении </w:t>
      </w:r>
      <w:r w:rsidR="00126A7D" w:rsidRPr="006C0A8D">
        <w:t>муниципальных услуг, а также для предоставления иной информации, в том числе указанной</w:t>
      </w:r>
      <w:proofErr w:type="gramEnd"/>
      <w:r w:rsidR="00126A7D" w:rsidRPr="006C0A8D">
        <w:t xml:space="preserve"> в подпункте «а» пункта 8 Правил организации деятельности </w:t>
      </w:r>
      <w:r w:rsidR="00CE5BC1" w:rsidRPr="006C0A8D">
        <w:t>МФЦ</w:t>
      </w:r>
      <w:r w:rsidR="00126A7D" w:rsidRPr="006C0A8D">
        <w:t xml:space="preserve"> предоставления государственных и муниципальных услуг, утвержденных постановлением Правительства Российской Федерации </w:t>
      </w:r>
      <w:r w:rsidR="00625AD0" w:rsidRPr="006C0A8D">
        <w:t xml:space="preserve">от 22 декабря 2012 года № 1376 </w:t>
      </w:r>
      <w:r w:rsidR="00126A7D" w:rsidRPr="006C0A8D">
        <w:t xml:space="preserve">«Об утверждении </w:t>
      </w:r>
      <w:proofErr w:type="gramStart"/>
      <w:r w:rsidR="00126A7D" w:rsidRPr="006C0A8D">
        <w:t>Правил организации деятельности многофункциональных центров предоставления государственных</w:t>
      </w:r>
      <w:proofErr w:type="gramEnd"/>
      <w:r w:rsidR="00126A7D" w:rsidRPr="006C0A8D">
        <w:t xml:space="preserve"> и муниципальных услуг».</w:t>
      </w:r>
    </w:p>
    <w:p w:rsidR="00126A7D" w:rsidRPr="006C0A8D" w:rsidRDefault="00126A7D" w:rsidP="00126A7D">
      <w:pPr>
        <w:ind w:firstLine="709"/>
        <w:jc w:val="both"/>
        <w:rPr>
          <w:i/>
        </w:rPr>
      </w:pPr>
      <w:r w:rsidRPr="006C0A8D">
        <w:t xml:space="preserve">6.2.2. Основанием для начала административной процедуры </w:t>
      </w:r>
      <w:r w:rsidR="006D3503" w:rsidRPr="006C0A8D">
        <w:t xml:space="preserve">(действия) </w:t>
      </w:r>
      <w:r w:rsidRPr="006C0A8D">
        <w:t>является обращение заявителя</w:t>
      </w:r>
      <w:r w:rsidR="00A52DB3" w:rsidRPr="006C0A8D">
        <w:t xml:space="preserve"> </w:t>
      </w:r>
      <w:r w:rsidRPr="006C0A8D">
        <w:t xml:space="preserve"> в МФЦ с заявлением и документами, необходимыми для </w:t>
      </w:r>
      <w:r w:rsidR="00A52DB3" w:rsidRPr="006C0A8D">
        <w:t>предоставления муниципальной</w:t>
      </w:r>
      <w:r w:rsidRPr="006C0A8D">
        <w:t xml:space="preserve"> услуги, в соответствии</w:t>
      </w:r>
      <w:r w:rsidR="0035165D" w:rsidRPr="006C0A8D">
        <w:t xml:space="preserve"> с </w:t>
      </w:r>
      <w:r w:rsidR="00C0643F" w:rsidRPr="006C0A8D">
        <w:t xml:space="preserve">пунктом 2.6.1 </w:t>
      </w:r>
      <w:r w:rsidR="0035165D" w:rsidRPr="006C0A8D">
        <w:t xml:space="preserve">подраздела </w:t>
      </w:r>
      <w:r w:rsidR="00C0643F" w:rsidRPr="006C0A8D">
        <w:t>2.6</w:t>
      </w:r>
      <w:r w:rsidR="0035165D" w:rsidRPr="006C0A8D">
        <w:t xml:space="preserve"> раздела </w:t>
      </w:r>
      <w:r w:rsidR="00655C5E" w:rsidRPr="006C0A8D">
        <w:t xml:space="preserve">2 </w:t>
      </w:r>
      <w:r w:rsidR="0035165D" w:rsidRPr="006C0A8D">
        <w:t>Регламента</w:t>
      </w:r>
      <w:r w:rsidR="006106A4" w:rsidRPr="006C0A8D">
        <w:t>.</w:t>
      </w:r>
    </w:p>
    <w:p w:rsidR="00F26E52" w:rsidRPr="006C0A8D" w:rsidRDefault="00F26E52" w:rsidP="00F26E52">
      <w:pPr>
        <w:autoSpaceDE w:val="0"/>
        <w:autoSpaceDN w:val="0"/>
        <w:adjustRightInd w:val="0"/>
        <w:ind w:firstLine="720"/>
        <w:jc w:val="both"/>
      </w:pPr>
      <w:proofErr w:type="gramStart"/>
      <w:r w:rsidRPr="006C0A8D">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2" w:history="1">
        <w:r w:rsidRPr="006C0A8D">
          <w:t>частью 18 статьи 14.1</w:t>
        </w:r>
      </w:hyperlink>
      <w:r w:rsidRPr="006C0A8D">
        <w:t xml:space="preserve"> Федерального закона от 27 июля 2006 года </w:t>
      </w:r>
      <w:r w:rsidR="006160F4" w:rsidRPr="006C0A8D">
        <w:t>№</w:t>
      </w:r>
      <w:r w:rsidRPr="006C0A8D">
        <w:t xml:space="preserve"> 149-ФЗ </w:t>
      </w:r>
      <w:r w:rsidR="006160F4" w:rsidRPr="006C0A8D">
        <w:t>«</w:t>
      </w:r>
      <w:r w:rsidRPr="006C0A8D">
        <w:t>Об информации, информационных технологиях и</w:t>
      </w:r>
      <w:proofErr w:type="gramEnd"/>
      <w:r w:rsidRPr="006C0A8D">
        <w:t xml:space="preserve"> о защите информации</w:t>
      </w:r>
      <w:r w:rsidR="006160F4" w:rsidRPr="006C0A8D">
        <w:t>»</w:t>
      </w:r>
      <w:r w:rsidR="00616E77" w:rsidRPr="006C0A8D">
        <w:t>. Использование вышеуказанных технологий проводится при наличии технической возможности.</w:t>
      </w:r>
    </w:p>
    <w:p w:rsidR="00126A7D" w:rsidRPr="006C0A8D" w:rsidRDefault="00126A7D" w:rsidP="00126A7D">
      <w:pPr>
        <w:ind w:firstLine="709"/>
        <w:jc w:val="both"/>
      </w:pPr>
      <w:r w:rsidRPr="006C0A8D">
        <w:t xml:space="preserve">Прием заявления и документов в МФЦ осуществляется </w:t>
      </w:r>
      <w:r w:rsidRPr="006C0A8D">
        <w:br/>
        <w:t>в соответствии с Федеральным законом</w:t>
      </w:r>
      <w:r w:rsidR="003364FD" w:rsidRPr="006C0A8D">
        <w:t xml:space="preserve"> № 210-ФЗ</w:t>
      </w:r>
      <w:r w:rsidRPr="006C0A8D">
        <w:t xml:space="preserve">, а также с условиями </w:t>
      </w:r>
      <w:r w:rsidR="003364FD" w:rsidRPr="006C0A8D">
        <w:t>соглашения </w:t>
      </w:r>
      <w:r w:rsidRPr="006C0A8D">
        <w:t xml:space="preserve">о взаимодействии МФЦ с </w:t>
      </w:r>
      <w:r w:rsidR="003364FD" w:rsidRPr="006C0A8D">
        <w:t>Уполномоченным органом</w:t>
      </w:r>
      <w:r w:rsidRPr="006C0A8D">
        <w:t xml:space="preserve"> (далее - соглашение о взаимодействии).</w:t>
      </w:r>
    </w:p>
    <w:p w:rsidR="00126A7D" w:rsidRPr="006C0A8D" w:rsidRDefault="00126A7D" w:rsidP="00126A7D">
      <w:pPr>
        <w:ind w:firstLine="709"/>
        <w:jc w:val="both"/>
        <w:rPr>
          <w:b/>
          <w:strike/>
        </w:rPr>
      </w:pPr>
      <w:r w:rsidRPr="006C0A8D">
        <w:t xml:space="preserve">Работник МФЦ при приеме заявления о предоставлении </w:t>
      </w:r>
      <w:r w:rsidR="003364FD" w:rsidRPr="006C0A8D">
        <w:t>муниципальной</w:t>
      </w:r>
      <w:r w:rsidRPr="006C0A8D">
        <w:t xml:space="preserve"> услуги</w:t>
      </w:r>
      <w:r w:rsidR="00CD6BDD" w:rsidRPr="006C0A8D">
        <w:t xml:space="preserve"> </w:t>
      </w:r>
      <w:r w:rsidRPr="006C0A8D">
        <w:t xml:space="preserve">либо </w:t>
      </w:r>
      <w:hyperlink r:id="rId43" w:anchor="/document/71912496/entry/1000" w:history="1">
        <w:r w:rsidRPr="006C0A8D">
          <w:t>запроса</w:t>
        </w:r>
      </w:hyperlink>
      <w:r w:rsidR="00A913A7" w:rsidRPr="006C0A8D">
        <w:t xml:space="preserve"> о предоставлении </w:t>
      </w:r>
      <w:r w:rsidR="00A913A7" w:rsidRPr="006C0A8D">
        <w:rPr>
          <w:bCs/>
        </w:rPr>
        <w:t>двух и более государственных и (или) муниципальных услуг</w:t>
      </w:r>
      <w:r w:rsidRPr="006C0A8D">
        <w:t xml:space="preserve"> в МФЦ, предусмотренного </w:t>
      </w:r>
      <w:hyperlink r:id="rId44" w:anchor="/document/12177515/entry/1510" w:history="1">
        <w:r w:rsidRPr="006C0A8D">
          <w:t>статьей 15.1</w:t>
        </w:r>
      </w:hyperlink>
      <w:r w:rsidRPr="006C0A8D">
        <w:t xml:space="preserve"> Федерального закона </w:t>
      </w:r>
      <w:r w:rsidR="005E1782" w:rsidRPr="006C0A8D">
        <w:t xml:space="preserve">№ 210-ФЗ </w:t>
      </w:r>
      <w:r w:rsidRPr="006C0A8D">
        <w:t xml:space="preserve">(далее – комплексный запрос): </w:t>
      </w:r>
      <w:r w:rsidR="00967AB0" w:rsidRPr="006C0A8D">
        <w:t xml:space="preserve"> </w:t>
      </w:r>
    </w:p>
    <w:p w:rsidR="00126A7D" w:rsidRPr="006C0A8D" w:rsidRDefault="00126A7D" w:rsidP="00126A7D">
      <w:pPr>
        <w:ind w:firstLine="709"/>
        <w:jc w:val="both"/>
      </w:pPr>
      <w:r w:rsidRPr="006C0A8D">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6C0A8D" w:rsidRDefault="00126A7D" w:rsidP="00126A7D">
      <w:pPr>
        <w:ind w:firstLine="709"/>
        <w:jc w:val="both"/>
      </w:pPr>
      <w:r w:rsidRPr="006C0A8D">
        <w:t>проверяет наличие соответствующих полномоч</w:t>
      </w:r>
      <w:r w:rsidR="005E1782" w:rsidRPr="006C0A8D">
        <w:t>ий на получение муниципальной</w:t>
      </w:r>
      <w:r w:rsidRPr="006C0A8D">
        <w:t xml:space="preserve"> услуги, если за получением результата услуги обращается представитель заявителя;</w:t>
      </w:r>
    </w:p>
    <w:p w:rsidR="00126A7D" w:rsidRPr="006C0A8D" w:rsidRDefault="00126A7D" w:rsidP="00126A7D">
      <w:pPr>
        <w:ind w:firstLine="709"/>
        <w:jc w:val="both"/>
        <w:rPr>
          <w:i/>
        </w:rPr>
      </w:pPr>
      <w:r w:rsidRPr="006C0A8D">
        <w:t xml:space="preserve">проверяет правильность составления комплексного запроса, </w:t>
      </w:r>
      <w:r w:rsidRPr="006C0A8D">
        <w:br/>
        <w:t xml:space="preserve">а также комплектность документов, необходимых в соответствии </w:t>
      </w:r>
      <w:r w:rsidR="005E1782" w:rsidRPr="006C0A8D">
        <w:t xml:space="preserve">с </w:t>
      </w:r>
      <w:r w:rsidR="00C0643F" w:rsidRPr="006C0A8D">
        <w:t xml:space="preserve">пунктом 2.6.1 подраздела 2.6 </w:t>
      </w:r>
      <w:r w:rsidR="005E1782" w:rsidRPr="006C0A8D">
        <w:t xml:space="preserve">раздела </w:t>
      </w:r>
      <w:r w:rsidR="00655C5E" w:rsidRPr="006C0A8D">
        <w:t>2</w:t>
      </w:r>
      <w:r w:rsidR="005E1782" w:rsidRPr="006C0A8D">
        <w:t xml:space="preserve"> Регламента,</w:t>
      </w:r>
      <w:r w:rsidRPr="006C0A8D">
        <w:t xml:space="preserve"> для предоставления муниципальной услуги;</w:t>
      </w:r>
    </w:p>
    <w:p w:rsidR="00126A7D" w:rsidRPr="006C0A8D" w:rsidRDefault="00126A7D" w:rsidP="00126A7D">
      <w:pPr>
        <w:ind w:firstLine="709"/>
        <w:jc w:val="both"/>
      </w:pPr>
      <w:proofErr w:type="gramStart"/>
      <w:r w:rsidRPr="006C0A8D">
        <w:t xml:space="preserve">проверяет на соответствие копий представляемых документов </w:t>
      </w:r>
      <w:r w:rsidRPr="006C0A8D">
        <w:br/>
        <w:t xml:space="preserve">(за исключением нотариально заверенных) их оригиналам (на предмет наличия подчисток </w:t>
      </w:r>
      <w:r w:rsidRPr="006C0A8D">
        <w:lastRenderedPageBreak/>
        <w:t>(основными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6C0A8D">
        <w:t>). Заверяет копии документов, возвращает подлинники заявителю;</w:t>
      </w:r>
    </w:p>
    <w:p w:rsidR="00126A7D" w:rsidRPr="006C0A8D" w:rsidRDefault="00126A7D" w:rsidP="00126A7D">
      <w:pPr>
        <w:ind w:firstLine="709"/>
        <w:jc w:val="both"/>
      </w:pPr>
      <w:proofErr w:type="gramStart"/>
      <w:r w:rsidRPr="006C0A8D">
        <w:t xml:space="preserve">осуществляет копирование (сканирование) документов, предусмотренных </w:t>
      </w:r>
      <w:hyperlink r:id="rId45" w:history="1">
        <w:r w:rsidRPr="006C0A8D">
          <w:t>пунктами 1</w:t>
        </w:r>
      </w:hyperlink>
      <w:r w:rsidR="006106A4" w:rsidRPr="006C0A8D">
        <w:t>-</w:t>
      </w:r>
      <w:hyperlink r:id="rId46" w:history="1">
        <w:r w:rsidRPr="006C0A8D">
          <w:t>7</w:t>
        </w:r>
      </w:hyperlink>
      <w:r w:rsidRPr="006C0A8D">
        <w:t xml:space="preserve">, </w:t>
      </w:r>
      <w:hyperlink r:id="rId47" w:history="1">
        <w:r w:rsidRPr="006C0A8D">
          <w:t>9</w:t>
        </w:r>
      </w:hyperlink>
      <w:r w:rsidRPr="006C0A8D">
        <w:t xml:space="preserve">, </w:t>
      </w:r>
      <w:hyperlink r:id="rId48" w:history="1">
        <w:r w:rsidRPr="006C0A8D">
          <w:t>10</w:t>
        </w:r>
      </w:hyperlink>
      <w:r w:rsidRPr="006C0A8D">
        <w:t xml:space="preserve">, </w:t>
      </w:r>
      <w:hyperlink r:id="rId49" w:history="1">
        <w:r w:rsidRPr="006C0A8D">
          <w:t>14</w:t>
        </w:r>
      </w:hyperlink>
      <w:r w:rsidRPr="006C0A8D">
        <w:t xml:space="preserve">, </w:t>
      </w:r>
      <w:hyperlink r:id="rId50" w:history="1">
        <w:r w:rsidRPr="006C0A8D">
          <w:t>17</w:t>
        </w:r>
      </w:hyperlink>
      <w:r w:rsidRPr="006C0A8D">
        <w:t xml:space="preserve"> и </w:t>
      </w:r>
      <w:hyperlink r:id="rId51" w:history="1">
        <w:r w:rsidRPr="006C0A8D">
          <w:t>18 части 6 статьи 7</w:t>
        </w:r>
      </w:hyperlink>
      <w:r w:rsidRPr="006C0A8D">
        <w:t xml:space="preserve"> Федерального закона </w:t>
      </w:r>
      <w:r w:rsidR="005E1782" w:rsidRPr="006C0A8D">
        <w:t>№ 210-ФЗ</w:t>
      </w:r>
      <w:r w:rsidRPr="006C0A8D">
        <w:t xml:space="preserve"> (далее - документы личного хранения) и представленных заявителем</w:t>
      </w:r>
      <w:r w:rsidR="00625AD0" w:rsidRPr="006C0A8D">
        <w:t xml:space="preserve">, в случае, если заявитель </w:t>
      </w:r>
      <w:r w:rsidRPr="006C0A8D">
        <w:t>самостоятельно не представил копи</w:t>
      </w:r>
      <w:r w:rsidR="005E1782" w:rsidRPr="006C0A8D">
        <w:t xml:space="preserve">и документов личного хранения, </w:t>
      </w:r>
      <w:r w:rsidRPr="006C0A8D">
        <w:t xml:space="preserve">а в соответствии с административным регламентом предоставления </w:t>
      </w:r>
      <w:r w:rsidR="00625AD0" w:rsidRPr="006C0A8D">
        <w:t>муниципальной</w:t>
      </w:r>
      <w:r w:rsidRPr="006C0A8D">
        <w:t xml:space="preserve"> услуги для ее предоставления необходима копия документа личного хранения</w:t>
      </w:r>
      <w:r w:rsidR="005E1782" w:rsidRPr="006C0A8D">
        <w:t xml:space="preserve"> (за исключением случая, когда</w:t>
      </w:r>
      <w:proofErr w:type="gramEnd"/>
      <w:r w:rsidR="005E1782" w:rsidRPr="006C0A8D">
        <w:t xml:space="preserve"> </w:t>
      </w:r>
      <w:r w:rsidRPr="006C0A8D">
        <w:t xml:space="preserve">в соответствии с нормативным правовым актом для предоставления </w:t>
      </w:r>
      <w:r w:rsidR="005E1782" w:rsidRPr="006C0A8D">
        <w:t>муниципальной</w:t>
      </w:r>
      <w:r w:rsidRPr="006C0A8D">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6C0A8D" w:rsidRDefault="00126A7D" w:rsidP="00126A7D">
      <w:pPr>
        <w:ind w:firstLine="709"/>
        <w:jc w:val="both"/>
      </w:pPr>
      <w:r w:rsidRPr="006C0A8D">
        <w:t>при отсутствии оснований для отказа в приеме документов, в соответствии</w:t>
      </w:r>
      <w:r w:rsidR="00696C13" w:rsidRPr="006C0A8D">
        <w:t xml:space="preserve"> с</w:t>
      </w:r>
      <w:r w:rsidRPr="006C0A8D">
        <w:t xml:space="preserve"> </w:t>
      </w:r>
      <w:r w:rsidR="005E1782" w:rsidRPr="006C0A8D">
        <w:t xml:space="preserve">подразделом </w:t>
      </w:r>
      <w:r w:rsidR="00C0643F" w:rsidRPr="006C0A8D">
        <w:t>2.9</w:t>
      </w:r>
      <w:r w:rsidR="005E1782" w:rsidRPr="006C0A8D">
        <w:t xml:space="preserve"> раздела </w:t>
      </w:r>
      <w:r w:rsidRPr="006C0A8D">
        <w:t xml:space="preserve"> </w:t>
      </w:r>
      <w:r w:rsidR="00655C5E" w:rsidRPr="006C0A8D">
        <w:t>2</w:t>
      </w:r>
      <w:r w:rsidRPr="006C0A8D">
        <w:t xml:space="preserve"> </w:t>
      </w:r>
      <w:r w:rsidR="005E1782" w:rsidRPr="006C0A8D">
        <w:t>Регламента</w:t>
      </w:r>
      <w:r w:rsidR="00696C13" w:rsidRPr="006C0A8D">
        <w:t>,</w:t>
      </w:r>
      <w:r w:rsidRPr="006C0A8D">
        <w:t xml:space="preserve"> регистриру</w:t>
      </w:r>
      <w:r w:rsidR="00625AD0" w:rsidRPr="006C0A8D">
        <w:t xml:space="preserve">ет заявление </w:t>
      </w:r>
      <w:r w:rsidRPr="006C0A8D">
        <w:t>и документы, необходимые для предоставления муниципальной услуги, формирует пакет документов.</w:t>
      </w:r>
    </w:p>
    <w:p w:rsidR="00126A7D" w:rsidRPr="006C0A8D" w:rsidRDefault="00126A7D" w:rsidP="00126A7D">
      <w:pPr>
        <w:ind w:firstLine="709"/>
        <w:jc w:val="both"/>
      </w:pPr>
      <w:r w:rsidRPr="006C0A8D">
        <w:t>При приеме комплексного запроса у заявителя</w:t>
      </w:r>
      <w:r w:rsidR="00696C13" w:rsidRPr="006C0A8D">
        <w:t xml:space="preserve"> </w:t>
      </w:r>
      <w:r w:rsidRPr="006C0A8D">
        <w:t>работник МФЦ обязан проинформировать его обо всех  муниципальных услугах, услугах, которые являютс</w:t>
      </w:r>
      <w:r w:rsidR="00625AD0" w:rsidRPr="006C0A8D">
        <w:t xml:space="preserve">я необходимыми и обязательными </w:t>
      </w:r>
      <w:r w:rsidRPr="006C0A8D">
        <w:t xml:space="preserve">для предоставления </w:t>
      </w:r>
      <w:r w:rsidR="00696C13" w:rsidRPr="006C0A8D">
        <w:t>муниципальных</w:t>
      </w:r>
      <w:r w:rsidRPr="006C0A8D">
        <w:t xml:space="preserve"> услуг, получение которых необходимо для получения </w:t>
      </w:r>
      <w:r w:rsidR="00696C13" w:rsidRPr="006C0A8D">
        <w:t>муниципальных</w:t>
      </w:r>
      <w:r w:rsidRPr="006C0A8D">
        <w:t xml:space="preserve"> услуг, указанных в комплексном запросе.</w:t>
      </w:r>
    </w:p>
    <w:p w:rsidR="00126A7D" w:rsidRPr="006C0A8D" w:rsidRDefault="00126A7D" w:rsidP="00126A7D">
      <w:pPr>
        <w:ind w:firstLine="709"/>
        <w:jc w:val="both"/>
      </w:pPr>
      <w:r w:rsidRPr="006C0A8D">
        <w:t xml:space="preserve">В случае несоответствия документа, удостоверяющего личность, нормативно установленным требованиям или его отсутствия – работник </w:t>
      </w:r>
      <w:r w:rsidRPr="006C0A8D">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6C0A8D" w:rsidRDefault="00126A7D" w:rsidP="00126A7D">
      <w:pPr>
        <w:ind w:firstLine="709"/>
        <w:jc w:val="both"/>
      </w:pPr>
      <w:r w:rsidRPr="006C0A8D">
        <w:t xml:space="preserve">При </w:t>
      </w:r>
      <w:r w:rsidR="001112D7" w:rsidRPr="006C0A8D">
        <w:t xml:space="preserve">обращении заявителя с заявлением и документами, необходимыми для предоставления муниципальной услуги, </w:t>
      </w:r>
      <w:r w:rsidRPr="006C0A8D">
        <w:t>МФЦ:</w:t>
      </w:r>
    </w:p>
    <w:p w:rsidR="00126A7D" w:rsidRPr="006C0A8D" w:rsidRDefault="00126A7D" w:rsidP="00126A7D">
      <w:pPr>
        <w:ind w:firstLine="709"/>
        <w:jc w:val="both"/>
      </w:pPr>
      <w:r w:rsidRPr="006C0A8D">
        <w:t xml:space="preserve">1) принимает от заявителя </w:t>
      </w:r>
      <w:r w:rsidR="00625AD0" w:rsidRPr="006C0A8D">
        <w:t xml:space="preserve"> заявление </w:t>
      </w:r>
      <w:r w:rsidRPr="006C0A8D">
        <w:t>и доку</w:t>
      </w:r>
      <w:r w:rsidRPr="006C0A8D">
        <w:softHyphen/>
        <w:t>менты, представленные заявителем;</w:t>
      </w:r>
    </w:p>
    <w:p w:rsidR="00126A7D" w:rsidRPr="006C0A8D" w:rsidRDefault="0077247A" w:rsidP="00126A7D">
      <w:pPr>
        <w:ind w:firstLine="709"/>
        <w:jc w:val="both"/>
      </w:pPr>
      <w:proofErr w:type="gramStart"/>
      <w:r w:rsidRPr="006C0A8D">
        <w:t>2)</w:t>
      </w:r>
      <w:r w:rsidR="0058201F" w:rsidRPr="006C0A8D">
        <w:t xml:space="preserve"> </w:t>
      </w:r>
      <w:r w:rsidR="00126A7D" w:rsidRPr="006C0A8D">
        <w:t xml:space="preserve">осуществляет копирование (сканирование) документов, предусмотренных </w:t>
      </w:r>
      <w:hyperlink r:id="rId52" w:history="1">
        <w:r w:rsidR="00126A7D" w:rsidRPr="006C0A8D">
          <w:t>пунктами 1</w:t>
        </w:r>
      </w:hyperlink>
      <w:r w:rsidR="0058201F" w:rsidRPr="006C0A8D">
        <w:t>-</w:t>
      </w:r>
      <w:hyperlink r:id="rId53" w:history="1">
        <w:r w:rsidR="00126A7D" w:rsidRPr="006C0A8D">
          <w:t>7</w:t>
        </w:r>
      </w:hyperlink>
      <w:r w:rsidR="00126A7D" w:rsidRPr="006C0A8D">
        <w:t xml:space="preserve">, </w:t>
      </w:r>
      <w:hyperlink r:id="rId54" w:history="1">
        <w:r w:rsidR="00126A7D" w:rsidRPr="006C0A8D">
          <w:t>9</w:t>
        </w:r>
      </w:hyperlink>
      <w:r w:rsidR="00126A7D" w:rsidRPr="006C0A8D">
        <w:t xml:space="preserve">, </w:t>
      </w:r>
      <w:hyperlink r:id="rId55" w:history="1">
        <w:r w:rsidR="00126A7D" w:rsidRPr="006C0A8D">
          <w:t>10</w:t>
        </w:r>
      </w:hyperlink>
      <w:r w:rsidR="00126A7D" w:rsidRPr="006C0A8D">
        <w:t xml:space="preserve">, </w:t>
      </w:r>
      <w:hyperlink r:id="rId56" w:history="1">
        <w:r w:rsidR="00126A7D" w:rsidRPr="006C0A8D">
          <w:t>14</w:t>
        </w:r>
      </w:hyperlink>
      <w:r w:rsidR="00126A7D" w:rsidRPr="006C0A8D">
        <w:t xml:space="preserve">, </w:t>
      </w:r>
      <w:hyperlink r:id="rId57" w:history="1">
        <w:r w:rsidR="00126A7D" w:rsidRPr="006C0A8D">
          <w:t>17</w:t>
        </w:r>
      </w:hyperlink>
      <w:r w:rsidR="00126A7D" w:rsidRPr="006C0A8D">
        <w:t xml:space="preserve"> и </w:t>
      </w:r>
      <w:hyperlink r:id="rId58" w:history="1">
        <w:r w:rsidR="00126A7D" w:rsidRPr="006C0A8D">
          <w:t>18 части 6 статьи 7</w:t>
        </w:r>
      </w:hyperlink>
      <w:r w:rsidR="00126A7D" w:rsidRPr="006C0A8D">
        <w:t xml:space="preserve"> Федерального закона </w:t>
      </w:r>
      <w:r w:rsidR="002D41DA" w:rsidRPr="006C0A8D">
        <w:t xml:space="preserve">№ 210-ФЗ </w:t>
      </w:r>
      <w:r w:rsidR="00126A7D" w:rsidRPr="006C0A8D">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6C0A8D">
        <w:t>предоставления муниципальной</w:t>
      </w:r>
      <w:r w:rsidR="00126A7D" w:rsidRPr="006C0A8D">
        <w:t xml:space="preserve"> услуги для ее предоставления необходима копия документа личного хранения</w:t>
      </w:r>
      <w:r w:rsidR="00573E4D" w:rsidRPr="006C0A8D">
        <w:t xml:space="preserve"> (за исключением случая</w:t>
      </w:r>
      <w:proofErr w:type="gramEnd"/>
      <w:r w:rsidR="00573E4D" w:rsidRPr="006C0A8D">
        <w:t xml:space="preserve">, когда </w:t>
      </w:r>
      <w:r w:rsidR="00126A7D" w:rsidRPr="006C0A8D">
        <w:t xml:space="preserve">в соответствии с нормативным правовым актом для </w:t>
      </w:r>
      <w:r w:rsidR="002D41DA" w:rsidRPr="006C0A8D">
        <w:t>предоставления муниципальной</w:t>
      </w:r>
      <w:r w:rsidR="00126A7D" w:rsidRPr="006C0A8D">
        <w:t xml:space="preserve"> услуги необходимо предъявление нотариально удостоверенной копии документа личного хранения);</w:t>
      </w:r>
    </w:p>
    <w:p w:rsidR="00126A7D" w:rsidRPr="006C0A8D" w:rsidRDefault="0077247A" w:rsidP="00126A7D">
      <w:pPr>
        <w:ind w:firstLine="709"/>
        <w:jc w:val="both"/>
      </w:pPr>
      <w:r w:rsidRPr="006C0A8D">
        <w:t>3)</w:t>
      </w:r>
      <w:r w:rsidR="0058201F" w:rsidRPr="006C0A8D">
        <w:t xml:space="preserve"> </w:t>
      </w:r>
      <w:r w:rsidR="00126A7D" w:rsidRPr="006C0A8D">
        <w:t xml:space="preserve">формирует электронные документы и (или) электронные образы </w:t>
      </w:r>
      <w:r w:rsidR="00126A7D" w:rsidRPr="006C0A8D">
        <w:br/>
        <w:t>заявле</w:t>
      </w:r>
      <w:r w:rsidR="00126A7D" w:rsidRPr="006C0A8D">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6C0A8D" w:rsidRDefault="00126A7D" w:rsidP="00126A7D">
      <w:pPr>
        <w:ind w:firstLine="709"/>
        <w:jc w:val="both"/>
      </w:pPr>
      <w:r w:rsidRPr="006C0A8D">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6C0A8D">
        <w:t>МФЦ</w:t>
      </w:r>
      <w:r w:rsidRPr="006C0A8D">
        <w:t xml:space="preserve">, </w:t>
      </w:r>
      <w:r w:rsidR="002D41DA" w:rsidRPr="006C0A8D">
        <w:t>уполномоченным должностным лицом Уполномоченного органа</w:t>
      </w:r>
      <w:r w:rsidRPr="006C0A8D">
        <w:t xml:space="preserve">, предоставляющие соответствующую </w:t>
      </w:r>
      <w:r w:rsidR="002D41DA" w:rsidRPr="006C0A8D">
        <w:t>муниципальную</w:t>
      </w:r>
      <w:r w:rsidRPr="006C0A8D">
        <w:t xml:space="preserve"> услугу</w:t>
      </w:r>
      <w:r w:rsidR="00360548" w:rsidRPr="006C0A8D">
        <w:t>;</w:t>
      </w:r>
    </w:p>
    <w:p w:rsidR="00126A7D" w:rsidRPr="006C0A8D" w:rsidRDefault="00360548" w:rsidP="00126A7D">
      <w:pPr>
        <w:ind w:firstLine="709"/>
        <w:jc w:val="both"/>
      </w:pPr>
      <w:r w:rsidRPr="006C0A8D">
        <w:t>5)</w:t>
      </w:r>
      <w:r w:rsidR="003B5B6A" w:rsidRPr="006C0A8D">
        <w:t xml:space="preserve">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6C0A8D">
        <w:rPr>
          <w:rFonts w:eastAsia="Calibri"/>
          <w:lang w:eastAsia="en-US"/>
        </w:rPr>
        <w:t xml:space="preserve"> Уполномоченный </w:t>
      </w:r>
      <w:r w:rsidR="003B5B6A" w:rsidRPr="006C0A8D">
        <w:rPr>
          <w:rFonts w:eastAsia="Calibri"/>
          <w:lang w:eastAsia="en-US"/>
        </w:rPr>
        <w:lastRenderedPageBreak/>
        <w:t>орган</w:t>
      </w:r>
      <w:r w:rsidR="003B5B6A" w:rsidRPr="006C0A8D">
        <w:t>, предоставляющий муниципальную услугу</w:t>
      </w:r>
      <w:r w:rsidR="009E5D34" w:rsidRPr="006C0A8D">
        <w:t>, расположенный на территории Краснодарского края</w:t>
      </w:r>
      <w:r w:rsidR="003B5B6A" w:rsidRPr="006C0A8D">
        <w:t>.</w:t>
      </w:r>
    </w:p>
    <w:p w:rsidR="006160F4" w:rsidRPr="006C0A8D" w:rsidRDefault="006160F4" w:rsidP="006160F4">
      <w:pPr>
        <w:spacing w:line="0" w:lineRule="atLeast"/>
        <w:ind w:firstLine="709"/>
        <w:jc w:val="both"/>
      </w:pPr>
      <w:r w:rsidRPr="006C0A8D">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6C0A8D" w:rsidRDefault="00126A7D" w:rsidP="00126A7D">
      <w:pPr>
        <w:ind w:firstLine="709"/>
        <w:jc w:val="both"/>
      </w:pPr>
      <w:r w:rsidRPr="006C0A8D">
        <w:t>Критерием принятия решения по настоящей административной про</w:t>
      </w:r>
      <w:r w:rsidRPr="006C0A8D">
        <w:softHyphen/>
        <w:t>цедуре является отсутствие оснований для отказа в приеме документов, необхо</w:t>
      </w:r>
      <w:r w:rsidRPr="006C0A8D">
        <w:softHyphen/>
        <w:t xml:space="preserve">димых для предоставления муниципальной услуги, в соответствие </w:t>
      </w:r>
      <w:r w:rsidRPr="006C0A8D">
        <w:br/>
      </w:r>
      <w:r w:rsidR="002D41DA" w:rsidRPr="006C0A8D">
        <w:t xml:space="preserve">подразделом 2.9. раздела </w:t>
      </w:r>
      <w:r w:rsidR="00655C5E" w:rsidRPr="006C0A8D">
        <w:t>2</w:t>
      </w:r>
      <w:r w:rsidR="002D41DA" w:rsidRPr="006C0A8D">
        <w:t xml:space="preserve"> Регламента</w:t>
      </w:r>
      <w:r w:rsidRPr="006C0A8D">
        <w:t>.</w:t>
      </w:r>
    </w:p>
    <w:p w:rsidR="00126A7D" w:rsidRPr="006C0A8D" w:rsidRDefault="00126A7D" w:rsidP="00126A7D">
      <w:pPr>
        <w:ind w:firstLine="709"/>
        <w:jc w:val="both"/>
      </w:pPr>
      <w:r w:rsidRPr="006C0A8D">
        <w:t>Результатом исполнения административной процедуры</w:t>
      </w:r>
      <w:r w:rsidR="006D3503" w:rsidRPr="006C0A8D">
        <w:t xml:space="preserve"> (действия)</w:t>
      </w:r>
      <w:r w:rsidRPr="006C0A8D">
        <w:t xml:space="preserve"> является регистрация запроса (заявления) и выдача заявителю расписки в получении документов либо отказ в приеме докум</w:t>
      </w:r>
      <w:r w:rsidR="00CD6BDD" w:rsidRPr="006C0A8D">
        <w:t xml:space="preserve">ентов, при выявлении оснований </w:t>
      </w:r>
      <w:r w:rsidRPr="006C0A8D">
        <w:t>для отказа в приеме документов (по желанию заявителя выдается в письменном виде с указанием причин отказа).</w:t>
      </w:r>
    </w:p>
    <w:p w:rsidR="00126A7D" w:rsidRPr="006C0A8D" w:rsidRDefault="00126A7D" w:rsidP="00126A7D">
      <w:pPr>
        <w:ind w:firstLine="709"/>
        <w:jc w:val="both"/>
      </w:pPr>
      <w:r w:rsidRPr="006C0A8D">
        <w:t>Исполнение данной административной процедуры</w:t>
      </w:r>
      <w:r w:rsidR="006D3503" w:rsidRPr="006C0A8D">
        <w:t xml:space="preserve"> (действия)</w:t>
      </w:r>
      <w:r w:rsidRPr="006C0A8D">
        <w:t xml:space="preserve"> возложено </w:t>
      </w:r>
      <w:r w:rsidRPr="006C0A8D">
        <w:br/>
        <w:t>на работника МФЦ.</w:t>
      </w:r>
    </w:p>
    <w:p w:rsidR="00126A7D" w:rsidRPr="006C0A8D" w:rsidRDefault="00126A7D" w:rsidP="00126A7D">
      <w:pPr>
        <w:widowControl w:val="0"/>
        <w:autoSpaceDE w:val="0"/>
        <w:autoSpaceDN w:val="0"/>
        <w:adjustRightInd w:val="0"/>
        <w:ind w:firstLine="709"/>
        <w:jc w:val="both"/>
      </w:pPr>
      <w:r w:rsidRPr="006C0A8D">
        <w:t xml:space="preserve">6.2.3. Основанием для начала административной процедуры </w:t>
      </w:r>
      <w:r w:rsidR="006D3503" w:rsidRPr="006C0A8D">
        <w:t xml:space="preserve">(действия) </w:t>
      </w:r>
      <w:r w:rsidRPr="006C0A8D">
        <w:t>является принятые МФЦ заявление и прилагаемые</w:t>
      </w:r>
      <w:r w:rsidR="006D3503" w:rsidRPr="006C0A8D">
        <w:t xml:space="preserve"> к нему документы от заявителя </w:t>
      </w:r>
      <w:r w:rsidRPr="006C0A8D">
        <w:t>(пакет документов).</w:t>
      </w:r>
    </w:p>
    <w:p w:rsidR="00126A7D" w:rsidRPr="006C0A8D" w:rsidRDefault="00126A7D" w:rsidP="00126A7D">
      <w:pPr>
        <w:widowControl w:val="0"/>
        <w:autoSpaceDE w:val="0"/>
        <w:autoSpaceDN w:val="0"/>
        <w:adjustRightInd w:val="0"/>
        <w:ind w:firstLine="709"/>
        <w:jc w:val="both"/>
      </w:pPr>
      <w:r w:rsidRPr="006C0A8D">
        <w:t xml:space="preserve">Передача пакета документов из МФЦ в </w:t>
      </w:r>
      <w:r w:rsidR="002D41DA" w:rsidRPr="006C0A8D">
        <w:t>Уполномоченный орган</w:t>
      </w:r>
      <w:r w:rsidRPr="006C0A8D">
        <w:t xml:space="preserve">, предоставляющий </w:t>
      </w:r>
      <w:r w:rsidR="002D41DA" w:rsidRPr="006C0A8D">
        <w:t>муниципальную</w:t>
      </w:r>
      <w:r w:rsidRPr="006C0A8D">
        <w:t xml:space="preserve"> услугу, осуществляется в соответствии </w:t>
      </w:r>
      <w:r w:rsidRPr="006C0A8D">
        <w:b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6C0A8D">
        <w:t>муниципальную</w:t>
      </w:r>
      <w:r w:rsidRPr="006C0A8D">
        <w:t xml:space="preserve"> услугу и работника МФЦ.</w:t>
      </w:r>
    </w:p>
    <w:p w:rsidR="00126A7D" w:rsidRPr="006C0A8D" w:rsidRDefault="00126A7D" w:rsidP="00126A7D">
      <w:pPr>
        <w:widowControl w:val="0"/>
        <w:autoSpaceDE w:val="0"/>
        <w:autoSpaceDN w:val="0"/>
        <w:adjustRightInd w:val="0"/>
        <w:ind w:firstLine="709"/>
        <w:jc w:val="both"/>
      </w:pPr>
      <w:r w:rsidRPr="006C0A8D">
        <w:t>Критериями административной процедуры</w:t>
      </w:r>
      <w:r w:rsidR="006D3503" w:rsidRPr="006C0A8D">
        <w:t xml:space="preserve"> (действия)</w:t>
      </w:r>
      <w:r w:rsidRPr="006C0A8D">
        <w:t xml:space="preserve"> по передаче пакета документов в </w:t>
      </w:r>
      <w:r w:rsidR="002D41DA" w:rsidRPr="006C0A8D">
        <w:t xml:space="preserve">Уполномоченный орган, предоставляющий </w:t>
      </w:r>
      <w:r w:rsidRPr="006C0A8D">
        <w:t>му</w:t>
      </w:r>
      <w:r w:rsidR="002D41DA" w:rsidRPr="006C0A8D">
        <w:t xml:space="preserve">ниципальную </w:t>
      </w:r>
      <w:r w:rsidRPr="006C0A8D">
        <w:t>услугу, являются:</w:t>
      </w:r>
    </w:p>
    <w:p w:rsidR="00126A7D" w:rsidRPr="006C0A8D" w:rsidRDefault="00126A7D" w:rsidP="00126A7D">
      <w:pPr>
        <w:widowControl w:val="0"/>
        <w:autoSpaceDE w:val="0"/>
        <w:autoSpaceDN w:val="0"/>
        <w:adjustRightInd w:val="0"/>
        <w:ind w:firstLine="709"/>
        <w:jc w:val="both"/>
      </w:pPr>
      <w:r w:rsidRPr="006C0A8D">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6C0A8D" w:rsidRDefault="00126A7D" w:rsidP="00126A7D">
      <w:pPr>
        <w:widowControl w:val="0"/>
        <w:autoSpaceDE w:val="0"/>
        <w:autoSpaceDN w:val="0"/>
        <w:adjustRightInd w:val="0"/>
        <w:ind w:firstLine="709"/>
        <w:jc w:val="both"/>
      </w:pPr>
      <w:proofErr w:type="spellStart"/>
      <w:r w:rsidRPr="006C0A8D">
        <w:t>адресность</w:t>
      </w:r>
      <w:proofErr w:type="spellEnd"/>
      <w:r w:rsidRPr="006C0A8D">
        <w:t xml:space="preserve"> направления;</w:t>
      </w:r>
    </w:p>
    <w:p w:rsidR="00126A7D" w:rsidRPr="006C0A8D" w:rsidRDefault="00126A7D" w:rsidP="00126A7D">
      <w:pPr>
        <w:widowControl w:val="0"/>
        <w:autoSpaceDE w:val="0"/>
        <w:autoSpaceDN w:val="0"/>
        <w:adjustRightInd w:val="0"/>
        <w:ind w:firstLine="709"/>
        <w:jc w:val="both"/>
      </w:pPr>
      <w:r w:rsidRPr="006C0A8D">
        <w:t xml:space="preserve">соблюдение комплектности передаваемых документов и предъявляемых </w:t>
      </w:r>
      <w:r w:rsidRPr="006C0A8D">
        <w:br/>
        <w:t xml:space="preserve">к ним требований оформления, предусмотренных соглашениями </w:t>
      </w:r>
      <w:r w:rsidRPr="006C0A8D">
        <w:br/>
        <w:t>о взаимодействии.</w:t>
      </w:r>
    </w:p>
    <w:p w:rsidR="00126A7D" w:rsidRPr="006C0A8D" w:rsidRDefault="00126A7D" w:rsidP="00126A7D">
      <w:pPr>
        <w:widowControl w:val="0"/>
        <w:autoSpaceDE w:val="0"/>
        <w:autoSpaceDN w:val="0"/>
        <w:adjustRightInd w:val="0"/>
        <w:ind w:firstLine="709"/>
        <w:jc w:val="both"/>
      </w:pPr>
      <w:r w:rsidRPr="006C0A8D">
        <w:t>Способом фиксации результата выполнения административной процедуры</w:t>
      </w:r>
      <w:r w:rsidR="006D3503" w:rsidRPr="006C0A8D">
        <w:t xml:space="preserve"> (действия)</w:t>
      </w:r>
      <w:r w:rsidRPr="006C0A8D">
        <w:t xml:space="preserve"> является наличие подписей специалиста </w:t>
      </w:r>
      <w:r w:rsidR="002D41DA" w:rsidRPr="006C0A8D">
        <w:t xml:space="preserve"> Уполномоченного </w:t>
      </w:r>
      <w:r w:rsidRPr="006C0A8D">
        <w:t xml:space="preserve">органа, предоставляющего </w:t>
      </w:r>
      <w:r w:rsidR="00412BFB" w:rsidRPr="006C0A8D">
        <w:t>муниципальную</w:t>
      </w:r>
      <w:r w:rsidRPr="006C0A8D">
        <w:t xml:space="preserve"> услугу и работника МФЦ в реестре.</w:t>
      </w:r>
    </w:p>
    <w:p w:rsidR="00126A7D" w:rsidRPr="006C0A8D" w:rsidRDefault="00126A7D" w:rsidP="00126A7D">
      <w:pPr>
        <w:widowControl w:val="0"/>
        <w:autoSpaceDE w:val="0"/>
        <w:autoSpaceDN w:val="0"/>
        <w:adjustRightInd w:val="0"/>
        <w:ind w:firstLine="709"/>
        <w:jc w:val="both"/>
      </w:pPr>
      <w:r w:rsidRPr="006C0A8D">
        <w:t>Результатом исполнения административной процедуры</w:t>
      </w:r>
      <w:r w:rsidR="006D3503" w:rsidRPr="006C0A8D">
        <w:t xml:space="preserve"> (действия)</w:t>
      </w:r>
      <w:r w:rsidRPr="006C0A8D">
        <w:t xml:space="preserve"> является получение пакета документов органом, предоставляющим </w:t>
      </w:r>
      <w:r w:rsidR="00412BFB" w:rsidRPr="006C0A8D">
        <w:t>муниципальную</w:t>
      </w:r>
      <w:r w:rsidRPr="006C0A8D">
        <w:t xml:space="preserve"> услугу.</w:t>
      </w:r>
    </w:p>
    <w:p w:rsidR="00126A7D" w:rsidRPr="006C0A8D" w:rsidRDefault="00126A7D" w:rsidP="00126A7D">
      <w:pPr>
        <w:widowControl w:val="0"/>
        <w:autoSpaceDE w:val="0"/>
        <w:autoSpaceDN w:val="0"/>
        <w:adjustRightInd w:val="0"/>
        <w:ind w:firstLine="709"/>
        <w:jc w:val="both"/>
      </w:pPr>
      <w:r w:rsidRPr="006C0A8D">
        <w:t>Исполнение данной административной процедуры</w:t>
      </w:r>
      <w:r w:rsidR="006D3503" w:rsidRPr="006C0A8D">
        <w:t xml:space="preserve"> (действия)</w:t>
      </w:r>
      <w:r w:rsidRPr="006C0A8D">
        <w:t xml:space="preserve"> возложено </w:t>
      </w:r>
      <w:r w:rsidRPr="006C0A8D">
        <w:br/>
        <w:t xml:space="preserve">на работника МФЦ и специалиста </w:t>
      </w:r>
      <w:r w:rsidR="00412BFB" w:rsidRPr="006C0A8D">
        <w:t xml:space="preserve">Уполномоченного </w:t>
      </w:r>
      <w:r w:rsidRPr="006C0A8D">
        <w:t xml:space="preserve">органа, предоставляющего </w:t>
      </w:r>
      <w:r w:rsidR="00412BFB" w:rsidRPr="006C0A8D">
        <w:t>муниципальную</w:t>
      </w:r>
      <w:r w:rsidRPr="006C0A8D">
        <w:t xml:space="preserve"> услугу.</w:t>
      </w:r>
    </w:p>
    <w:p w:rsidR="00126A7D" w:rsidRPr="006C0A8D" w:rsidRDefault="00126A7D" w:rsidP="00126A7D">
      <w:pPr>
        <w:widowControl w:val="0"/>
        <w:autoSpaceDE w:val="0"/>
        <w:autoSpaceDN w:val="0"/>
        <w:adjustRightInd w:val="0"/>
        <w:ind w:firstLine="709"/>
        <w:jc w:val="both"/>
      </w:pPr>
      <w:r w:rsidRPr="006C0A8D">
        <w:t xml:space="preserve">6.2.4. Основанием для начала административной процедуры </w:t>
      </w:r>
      <w:r w:rsidR="006D3503" w:rsidRPr="006C0A8D">
        <w:t xml:space="preserve">(действия) является </w:t>
      </w:r>
      <w:r w:rsidR="0058201F" w:rsidRPr="006C0A8D">
        <w:t>под</w:t>
      </w:r>
      <w:r w:rsidRPr="006C0A8D">
        <w:t>готовленный</w:t>
      </w:r>
      <w:r w:rsidR="007C55D1" w:rsidRPr="006C0A8D">
        <w:t xml:space="preserve"> результат </w:t>
      </w:r>
      <w:r w:rsidR="00412BFB" w:rsidRPr="006C0A8D">
        <w:t>Уполномоченным</w:t>
      </w:r>
      <w:r w:rsidRPr="006C0A8D">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6C0A8D" w:rsidRDefault="00126A7D" w:rsidP="00126A7D">
      <w:pPr>
        <w:ind w:firstLine="851"/>
        <w:jc w:val="both"/>
      </w:pPr>
      <w:r w:rsidRPr="006C0A8D">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6C0A8D" w:rsidRDefault="00126A7D" w:rsidP="00126A7D">
      <w:pPr>
        <w:widowControl w:val="0"/>
        <w:ind w:firstLine="851"/>
        <w:jc w:val="both"/>
      </w:pPr>
      <w:r w:rsidRPr="006C0A8D">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6C0A8D">
        <w:t>дату</w:t>
      </w:r>
      <w:proofErr w:type="gramEnd"/>
      <w:r w:rsidRPr="006C0A8D">
        <w:t xml:space="preserve"> и время передачи документов заверяются подписями специалиста</w:t>
      </w:r>
      <w:r w:rsidR="00412BFB" w:rsidRPr="006C0A8D">
        <w:t xml:space="preserve"> Уполномоченного</w:t>
      </w:r>
      <w:r w:rsidRPr="006C0A8D">
        <w:t xml:space="preserve"> органа, предоставляющего </w:t>
      </w:r>
      <w:r w:rsidR="00412BFB" w:rsidRPr="006C0A8D">
        <w:t>муниципальную</w:t>
      </w:r>
      <w:r w:rsidRPr="006C0A8D">
        <w:t xml:space="preserve"> </w:t>
      </w:r>
      <w:r w:rsidRPr="006C0A8D">
        <w:lastRenderedPageBreak/>
        <w:t>услугу и работника МФЦ.</w:t>
      </w:r>
    </w:p>
    <w:p w:rsidR="00126A7D" w:rsidRPr="006C0A8D" w:rsidRDefault="00126A7D" w:rsidP="00126A7D">
      <w:pPr>
        <w:widowControl w:val="0"/>
        <w:ind w:firstLine="851"/>
        <w:jc w:val="both"/>
      </w:pPr>
      <w:r w:rsidRPr="006C0A8D">
        <w:t>Результатом исполнения административной процедуры</w:t>
      </w:r>
      <w:r w:rsidR="006D3503" w:rsidRPr="006C0A8D">
        <w:t xml:space="preserve"> (действия)</w:t>
      </w:r>
      <w:r w:rsidRPr="006C0A8D">
        <w:t xml:space="preserve"> является получение МФЦ результата предоставления муниципальной услуги для его выдачи заявителю.</w:t>
      </w:r>
    </w:p>
    <w:p w:rsidR="00126A7D" w:rsidRPr="006C0A8D" w:rsidRDefault="00126A7D" w:rsidP="00126A7D">
      <w:pPr>
        <w:widowControl w:val="0"/>
        <w:ind w:firstLine="851"/>
        <w:jc w:val="both"/>
      </w:pPr>
      <w:r w:rsidRPr="006C0A8D">
        <w:t xml:space="preserve">Способом фиксации результата выполнения административной процедуры </w:t>
      </w:r>
      <w:r w:rsidR="006D3503" w:rsidRPr="006C0A8D">
        <w:t xml:space="preserve">(действия) </w:t>
      </w:r>
      <w:r w:rsidRPr="006C0A8D">
        <w:t>является наличие подписей специалиста</w:t>
      </w:r>
      <w:r w:rsidR="00412BFB" w:rsidRPr="006C0A8D">
        <w:t xml:space="preserve"> Уполномоченного</w:t>
      </w:r>
      <w:r w:rsidRPr="006C0A8D">
        <w:t xml:space="preserve"> органа, предоставляющего </w:t>
      </w:r>
      <w:r w:rsidR="00412BFB" w:rsidRPr="006C0A8D">
        <w:t>муниципальную</w:t>
      </w:r>
      <w:r w:rsidR="00DB7382" w:rsidRPr="006C0A8D">
        <w:t xml:space="preserve"> услугу,</w:t>
      </w:r>
      <w:r w:rsidRPr="006C0A8D">
        <w:t xml:space="preserve"> и работника МФЦ в реестре.</w:t>
      </w:r>
    </w:p>
    <w:p w:rsidR="00126A7D" w:rsidRPr="006C0A8D" w:rsidRDefault="00126A7D" w:rsidP="00126A7D">
      <w:pPr>
        <w:widowControl w:val="0"/>
        <w:ind w:firstLine="851"/>
        <w:jc w:val="both"/>
      </w:pPr>
      <w:r w:rsidRPr="006C0A8D">
        <w:t>Критериями принятия решения по настоящей административной процедуре</w:t>
      </w:r>
      <w:r w:rsidR="006D3503" w:rsidRPr="006C0A8D">
        <w:t xml:space="preserve"> (действия)</w:t>
      </w:r>
      <w:r w:rsidRPr="006C0A8D">
        <w:t xml:space="preserve"> является готовность результата предоставления муниципальной услуги к выдаче заявителю.</w:t>
      </w:r>
    </w:p>
    <w:p w:rsidR="00126A7D" w:rsidRPr="006C0A8D" w:rsidRDefault="00126A7D" w:rsidP="00126A7D">
      <w:pPr>
        <w:widowControl w:val="0"/>
        <w:ind w:firstLine="851"/>
        <w:jc w:val="both"/>
      </w:pPr>
      <w:r w:rsidRPr="006C0A8D">
        <w:t>Исполнение данной административной процедуры</w:t>
      </w:r>
      <w:r w:rsidR="006D3503" w:rsidRPr="006C0A8D">
        <w:t xml:space="preserve"> (действия)  возложено </w:t>
      </w:r>
      <w:r w:rsidRPr="006C0A8D">
        <w:t xml:space="preserve">на специалиста органа, предоставляющего </w:t>
      </w:r>
      <w:r w:rsidR="00412BFB" w:rsidRPr="006C0A8D">
        <w:t>муниципальную</w:t>
      </w:r>
      <w:r w:rsidR="00DB7382" w:rsidRPr="006C0A8D">
        <w:t xml:space="preserve"> услугу,</w:t>
      </w:r>
      <w:r w:rsidRPr="006C0A8D">
        <w:t xml:space="preserve"> и работника МФЦ.</w:t>
      </w:r>
    </w:p>
    <w:p w:rsidR="00126A7D" w:rsidRPr="006C0A8D" w:rsidRDefault="00126A7D" w:rsidP="00126A7D">
      <w:pPr>
        <w:widowControl w:val="0"/>
        <w:autoSpaceDE w:val="0"/>
        <w:autoSpaceDN w:val="0"/>
        <w:adjustRightInd w:val="0"/>
        <w:ind w:firstLine="709"/>
        <w:jc w:val="both"/>
      </w:pPr>
      <w:r w:rsidRPr="006C0A8D">
        <w:t>6.2.5. Основанием для начала административной процедуры</w:t>
      </w:r>
      <w:r w:rsidR="006D3503" w:rsidRPr="006C0A8D">
        <w:t xml:space="preserve"> (действия)</w:t>
      </w:r>
      <w:r w:rsidRPr="006C0A8D">
        <w:t xml:space="preserve"> является получение МФЦ результата предоставления муниципальной услуги для его выдачи заявителю.</w:t>
      </w:r>
    </w:p>
    <w:p w:rsidR="00126A7D" w:rsidRPr="006C0A8D" w:rsidRDefault="00126A7D" w:rsidP="00126A7D">
      <w:pPr>
        <w:widowControl w:val="0"/>
        <w:autoSpaceDE w:val="0"/>
        <w:autoSpaceDN w:val="0"/>
        <w:adjustRightInd w:val="0"/>
        <w:ind w:firstLine="709"/>
        <w:jc w:val="both"/>
      </w:pPr>
      <w:r w:rsidRPr="006C0A8D">
        <w:t>МФЦ осуществляет выдачу заявителю</w:t>
      </w:r>
      <w:r w:rsidR="00412BFB" w:rsidRPr="006C0A8D">
        <w:t xml:space="preserve"> </w:t>
      </w:r>
      <w:r w:rsidRPr="006C0A8D">
        <w:t xml:space="preserve">документов, полученных от </w:t>
      </w:r>
      <w:r w:rsidR="00412BFB" w:rsidRPr="006C0A8D">
        <w:t xml:space="preserve">Уполномоченного </w:t>
      </w:r>
      <w:r w:rsidRPr="006C0A8D">
        <w:t>органа, предоставляющего муниципальную услугу, по результатам предоставления муниципальной</w:t>
      </w:r>
      <w:r w:rsidR="00412BFB" w:rsidRPr="006C0A8D">
        <w:t xml:space="preserve"> </w:t>
      </w:r>
      <w:r w:rsidRPr="006C0A8D">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6C0A8D" w:rsidRDefault="00126A7D" w:rsidP="00126A7D">
      <w:pPr>
        <w:widowControl w:val="0"/>
        <w:autoSpaceDE w:val="0"/>
        <w:autoSpaceDN w:val="0"/>
        <w:adjustRightInd w:val="0"/>
        <w:ind w:firstLine="709"/>
        <w:jc w:val="both"/>
      </w:pPr>
      <w:r w:rsidRPr="006C0A8D">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6C0A8D" w:rsidRDefault="00126A7D" w:rsidP="00126A7D">
      <w:pPr>
        <w:widowControl w:val="0"/>
        <w:autoSpaceDE w:val="0"/>
        <w:autoSpaceDN w:val="0"/>
        <w:adjustRightInd w:val="0"/>
        <w:ind w:firstLine="709"/>
        <w:jc w:val="both"/>
      </w:pPr>
      <w:r w:rsidRPr="006C0A8D">
        <w:t>Работник МФЦ при выдаче документов, являющихся результатом предоставления муниципальной услуги:</w:t>
      </w:r>
    </w:p>
    <w:p w:rsidR="00126A7D" w:rsidRPr="006C0A8D" w:rsidRDefault="00126A7D" w:rsidP="00126A7D">
      <w:pPr>
        <w:widowControl w:val="0"/>
        <w:autoSpaceDE w:val="0"/>
        <w:autoSpaceDN w:val="0"/>
        <w:adjustRightInd w:val="0"/>
        <w:ind w:firstLine="709"/>
        <w:jc w:val="both"/>
      </w:pPr>
      <w:r w:rsidRPr="006C0A8D">
        <w:t>устанавливает личность заявителя</w:t>
      </w:r>
      <w:r w:rsidR="00412BFB" w:rsidRPr="006C0A8D">
        <w:t xml:space="preserve"> </w:t>
      </w:r>
      <w:r w:rsidRPr="006C0A8D">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6C0A8D" w:rsidRDefault="00126A7D" w:rsidP="00126A7D">
      <w:pPr>
        <w:widowControl w:val="0"/>
        <w:autoSpaceDE w:val="0"/>
        <w:autoSpaceDN w:val="0"/>
        <w:adjustRightInd w:val="0"/>
        <w:ind w:firstLine="709"/>
        <w:jc w:val="both"/>
      </w:pPr>
      <w:r w:rsidRPr="006C0A8D">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6C0A8D" w:rsidRDefault="00126A7D" w:rsidP="00126A7D">
      <w:pPr>
        <w:widowControl w:val="0"/>
        <w:autoSpaceDE w:val="0"/>
        <w:autoSpaceDN w:val="0"/>
        <w:adjustRightInd w:val="0"/>
        <w:ind w:firstLine="709"/>
        <w:jc w:val="both"/>
      </w:pPr>
      <w:r w:rsidRPr="006C0A8D">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6C0A8D" w:rsidRDefault="00126A7D" w:rsidP="00126A7D">
      <w:pPr>
        <w:widowControl w:val="0"/>
        <w:autoSpaceDE w:val="0"/>
        <w:autoSpaceDN w:val="0"/>
        <w:adjustRightInd w:val="0"/>
        <w:ind w:firstLine="709"/>
        <w:jc w:val="both"/>
      </w:pPr>
      <w:r w:rsidRPr="006C0A8D">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6C0A8D">
        <w:t>ую</w:t>
      </w:r>
      <w:r w:rsidRPr="006C0A8D">
        <w:t xml:space="preserve"> услугу, в соответствии с требованиями, установленными Правительством Российской Федерации.</w:t>
      </w:r>
    </w:p>
    <w:p w:rsidR="00126A7D" w:rsidRPr="006C0A8D" w:rsidRDefault="00126A7D" w:rsidP="00126A7D">
      <w:pPr>
        <w:widowControl w:val="0"/>
        <w:autoSpaceDE w:val="0"/>
        <w:autoSpaceDN w:val="0"/>
        <w:adjustRightInd w:val="0"/>
        <w:ind w:firstLine="709"/>
        <w:jc w:val="both"/>
      </w:pPr>
      <w:r w:rsidRPr="006C0A8D">
        <w:t>Критерием административной процедуры</w:t>
      </w:r>
      <w:r w:rsidR="006D3503" w:rsidRPr="006C0A8D">
        <w:t xml:space="preserve"> (действия)</w:t>
      </w:r>
      <w:r w:rsidRPr="006C0A8D">
        <w:t xml:space="preserve"> по выдаче документов, являющихся результатом предоставления </w:t>
      </w:r>
      <w:r w:rsidR="00412BFB" w:rsidRPr="006C0A8D">
        <w:t>муниципальной</w:t>
      </w:r>
      <w:r w:rsidRPr="006C0A8D">
        <w:t xml:space="preserve"> услуги</w:t>
      </w:r>
      <w:r w:rsidR="00DB7382" w:rsidRPr="006C0A8D">
        <w:rPr>
          <w:color w:val="FF0000"/>
        </w:rPr>
        <w:t>,</w:t>
      </w:r>
      <w:r w:rsidRPr="006C0A8D">
        <w:t xml:space="preserve"> является:</w:t>
      </w:r>
    </w:p>
    <w:p w:rsidR="00126A7D" w:rsidRPr="006C0A8D" w:rsidRDefault="00126A7D" w:rsidP="00126A7D">
      <w:pPr>
        <w:widowControl w:val="0"/>
        <w:autoSpaceDE w:val="0"/>
        <w:autoSpaceDN w:val="0"/>
        <w:adjustRightInd w:val="0"/>
        <w:ind w:firstLine="709"/>
        <w:jc w:val="both"/>
      </w:pPr>
      <w:r w:rsidRPr="006C0A8D">
        <w:t xml:space="preserve">соблюдение установленных соглашениями о взаимодействии сроков получения из органа, предоставляющего </w:t>
      </w:r>
      <w:r w:rsidR="00412BFB" w:rsidRPr="006C0A8D">
        <w:t>муниципальную</w:t>
      </w:r>
      <w:r w:rsidRPr="006C0A8D">
        <w:t xml:space="preserve"> услугу, результата предоставления услуги; </w:t>
      </w:r>
    </w:p>
    <w:p w:rsidR="00126A7D" w:rsidRPr="006C0A8D" w:rsidRDefault="00126A7D" w:rsidP="00126A7D">
      <w:pPr>
        <w:widowControl w:val="0"/>
        <w:autoSpaceDE w:val="0"/>
        <w:autoSpaceDN w:val="0"/>
        <w:adjustRightInd w:val="0"/>
        <w:ind w:firstLine="709"/>
        <w:jc w:val="both"/>
      </w:pPr>
      <w:r w:rsidRPr="006C0A8D">
        <w:t xml:space="preserve">соответствие переданных на выдачу документов, являющихся результатом предоставления </w:t>
      </w:r>
      <w:r w:rsidR="00412BFB" w:rsidRPr="006C0A8D">
        <w:t>муниципальной</w:t>
      </w:r>
      <w:r w:rsidRPr="006C0A8D">
        <w:t xml:space="preserve"> услуги, требованиям нормативно-правовых актов.</w:t>
      </w:r>
    </w:p>
    <w:p w:rsidR="00126A7D" w:rsidRPr="006C0A8D" w:rsidRDefault="00126A7D" w:rsidP="00126A7D">
      <w:pPr>
        <w:widowControl w:val="0"/>
        <w:autoSpaceDE w:val="0"/>
        <w:autoSpaceDN w:val="0"/>
        <w:adjustRightInd w:val="0"/>
        <w:ind w:firstLine="709"/>
        <w:jc w:val="both"/>
      </w:pPr>
      <w:r w:rsidRPr="006C0A8D">
        <w:t xml:space="preserve">Результатом административной процедуры </w:t>
      </w:r>
      <w:r w:rsidR="006D3503" w:rsidRPr="006C0A8D">
        <w:t xml:space="preserve">(действия) </w:t>
      </w:r>
      <w:r w:rsidRPr="006C0A8D">
        <w:t>является выдача заявителю документов, являющихся результатом предоставления муниципальной услуги.</w:t>
      </w:r>
    </w:p>
    <w:p w:rsidR="00126A7D" w:rsidRPr="006C0A8D" w:rsidRDefault="00126A7D" w:rsidP="00126A7D">
      <w:pPr>
        <w:widowControl w:val="0"/>
        <w:autoSpaceDE w:val="0"/>
        <w:autoSpaceDN w:val="0"/>
        <w:adjustRightInd w:val="0"/>
        <w:ind w:firstLine="709"/>
        <w:jc w:val="both"/>
      </w:pPr>
      <w:r w:rsidRPr="006C0A8D">
        <w:t xml:space="preserve">Способом фиксации результата административной процедуры </w:t>
      </w:r>
      <w:r w:rsidR="006D3503" w:rsidRPr="006C0A8D">
        <w:t xml:space="preserve">(действия) </w:t>
      </w:r>
      <w:r w:rsidRPr="006C0A8D">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6C0A8D" w:rsidRDefault="00126A7D" w:rsidP="00126A7D">
      <w:pPr>
        <w:widowControl w:val="0"/>
        <w:autoSpaceDE w:val="0"/>
        <w:autoSpaceDN w:val="0"/>
        <w:adjustRightInd w:val="0"/>
        <w:ind w:firstLine="709"/>
        <w:jc w:val="both"/>
      </w:pPr>
      <w:r w:rsidRPr="006C0A8D">
        <w:t>Исполнение данной административной процедуры</w:t>
      </w:r>
      <w:r w:rsidR="006D3503" w:rsidRPr="006C0A8D">
        <w:t xml:space="preserve"> (действия)</w:t>
      </w:r>
      <w:r w:rsidRPr="006C0A8D">
        <w:t xml:space="preserve"> возложено </w:t>
      </w:r>
      <w:r w:rsidRPr="006C0A8D">
        <w:br/>
        <w:t>на работника МФЦ.</w:t>
      </w:r>
    </w:p>
    <w:p w:rsidR="00126A7D" w:rsidRPr="006C0A8D" w:rsidRDefault="00126A7D" w:rsidP="00126A7D">
      <w:pPr>
        <w:widowControl w:val="0"/>
        <w:autoSpaceDE w:val="0"/>
        <w:autoSpaceDN w:val="0"/>
        <w:adjustRightInd w:val="0"/>
        <w:ind w:firstLine="709"/>
        <w:jc w:val="both"/>
      </w:pPr>
      <w:r w:rsidRPr="006C0A8D">
        <w:t xml:space="preserve">6.2.6. Иные действия, необходимые для предоставления </w:t>
      </w:r>
      <w:r w:rsidR="00412BFB" w:rsidRPr="006C0A8D">
        <w:t xml:space="preserve">муниципальной </w:t>
      </w:r>
      <w:r w:rsidRPr="006C0A8D">
        <w:t xml:space="preserve">услуги, в том числе связанные с проверкой действительности </w:t>
      </w:r>
      <w:hyperlink r:id="rId59" w:history="1">
        <w:r w:rsidRPr="006C0A8D">
          <w:t>усиленной квалифицированной электронной подписи</w:t>
        </w:r>
      </w:hyperlink>
      <w:r w:rsidRPr="006C0A8D">
        <w:t xml:space="preserve"> заявителя, использованной при обращении за получением </w:t>
      </w:r>
      <w:r w:rsidR="00412BFB" w:rsidRPr="006C0A8D">
        <w:t>муниципальной</w:t>
      </w:r>
      <w:r w:rsidRPr="006C0A8D">
        <w:t xml:space="preserve"> услуги.</w:t>
      </w:r>
    </w:p>
    <w:p w:rsidR="00126A7D" w:rsidRPr="006C0A8D" w:rsidRDefault="00126A7D" w:rsidP="00126A7D">
      <w:pPr>
        <w:widowControl w:val="0"/>
        <w:autoSpaceDE w:val="0"/>
        <w:autoSpaceDN w:val="0"/>
        <w:adjustRightInd w:val="0"/>
        <w:ind w:firstLine="709"/>
        <w:jc w:val="both"/>
        <w:rPr>
          <w:color w:val="00B0F0"/>
        </w:rPr>
      </w:pPr>
    </w:p>
    <w:p w:rsidR="00BA728D" w:rsidRPr="006C0A8D" w:rsidRDefault="008112EE" w:rsidP="00A601D7">
      <w:pPr>
        <w:widowControl w:val="0"/>
        <w:autoSpaceDE w:val="0"/>
        <w:autoSpaceDN w:val="0"/>
        <w:adjustRightInd w:val="0"/>
        <w:jc w:val="center"/>
        <w:outlineLvl w:val="2"/>
      </w:pPr>
      <w:r w:rsidRPr="006C0A8D">
        <w:t>Подраздел 6.3.</w:t>
      </w:r>
      <w:r w:rsidR="00BA728D" w:rsidRPr="006C0A8D">
        <w:t xml:space="preserve"> </w:t>
      </w:r>
      <w:r w:rsidR="001B6E64" w:rsidRPr="006C0A8D">
        <w:t>ДОСУДЕБНЫЙ</w:t>
      </w:r>
      <w:r w:rsidR="00BA728D" w:rsidRPr="006C0A8D">
        <w:t xml:space="preserve"> (</w:t>
      </w:r>
      <w:r w:rsidR="001B6E64" w:rsidRPr="006C0A8D">
        <w:t>ВНЕСУДЕБНЫЙ</w:t>
      </w:r>
      <w:r w:rsidR="00684C8C" w:rsidRPr="006C0A8D">
        <w:t xml:space="preserve">) </w:t>
      </w:r>
      <w:r w:rsidR="001B6E64" w:rsidRPr="006C0A8D">
        <w:t>ПОРЯДОК</w:t>
      </w:r>
      <w:r w:rsidR="00684C8C" w:rsidRPr="006C0A8D">
        <w:t xml:space="preserve"> </w:t>
      </w:r>
      <w:r w:rsidR="001B6E64" w:rsidRPr="006C0A8D">
        <w:t>ОБЖАЛОВАНИЯ</w:t>
      </w:r>
      <w:r w:rsidR="00684C8C" w:rsidRPr="006C0A8D">
        <w:t xml:space="preserve"> </w:t>
      </w:r>
      <w:r w:rsidR="001B6E64" w:rsidRPr="006C0A8D">
        <w:t>РЕШЕНИЯ И</w:t>
      </w:r>
      <w:r w:rsidR="00684C8C" w:rsidRPr="006C0A8D">
        <w:t xml:space="preserve"> </w:t>
      </w:r>
      <w:r w:rsidR="00DB7382" w:rsidRPr="006C0A8D">
        <w:t xml:space="preserve">(ИЛИ) </w:t>
      </w:r>
      <w:r w:rsidR="001B6E64" w:rsidRPr="006C0A8D">
        <w:t>ДЕЙСТВИЯ</w:t>
      </w:r>
      <w:r w:rsidR="00BA728D" w:rsidRPr="006C0A8D">
        <w:t xml:space="preserve"> (</w:t>
      </w:r>
      <w:r w:rsidR="001B6E64" w:rsidRPr="006C0A8D">
        <w:t>БЕЗДЕЙСТВИЯ</w:t>
      </w:r>
      <w:r w:rsidR="00865C3B" w:rsidRPr="006C0A8D">
        <w:t xml:space="preserve">) </w:t>
      </w:r>
      <w:r w:rsidR="00390EF0" w:rsidRPr="006C0A8D">
        <w:t>МНОГОФУНКЦИОАЛЬНОГО ЦЕНТРА</w:t>
      </w:r>
      <w:r w:rsidR="00BA728D" w:rsidRPr="006C0A8D">
        <w:t>,</w:t>
      </w:r>
      <w:r w:rsidR="00A601D7" w:rsidRPr="006C0A8D">
        <w:t xml:space="preserve"> </w:t>
      </w:r>
      <w:r w:rsidR="001B6E64" w:rsidRPr="006C0A8D">
        <w:t>ДОЛЖНОСТНЫХ ЛИЦ</w:t>
      </w:r>
      <w:r w:rsidR="00BA728D" w:rsidRPr="006C0A8D">
        <w:t xml:space="preserve"> </w:t>
      </w:r>
      <w:r w:rsidR="00390EF0" w:rsidRPr="006C0A8D">
        <w:t>МНОГОФУНКЦИОАЛЬНОГО ЦЕНТРА</w:t>
      </w:r>
      <w:r w:rsidR="00BA728D" w:rsidRPr="006C0A8D">
        <w:rPr>
          <w:lang w:eastAsia="en-US"/>
        </w:rPr>
        <w:t xml:space="preserve"> </w:t>
      </w:r>
      <w:r w:rsidR="001B6E64" w:rsidRPr="006C0A8D">
        <w:rPr>
          <w:lang w:eastAsia="en-US"/>
        </w:rPr>
        <w:t>ЛИБО РАБОТНИКОВ</w:t>
      </w:r>
      <w:r w:rsidR="00BA728D" w:rsidRPr="006C0A8D">
        <w:rPr>
          <w:lang w:eastAsia="en-US"/>
        </w:rPr>
        <w:t xml:space="preserve"> </w:t>
      </w:r>
      <w:r w:rsidR="00390EF0" w:rsidRPr="006C0A8D">
        <w:t>МНОГОФУНКЦИОАЛЬНОГО ЦЕНТРА</w:t>
      </w:r>
    </w:p>
    <w:p w:rsidR="008112EE" w:rsidRPr="006C0A8D" w:rsidRDefault="008112EE" w:rsidP="00EE2DAD">
      <w:pPr>
        <w:autoSpaceDE w:val="0"/>
        <w:ind w:firstLine="567"/>
        <w:jc w:val="both"/>
        <w:rPr>
          <w:color w:val="FF0000"/>
        </w:rPr>
      </w:pPr>
    </w:p>
    <w:p w:rsidR="0072060A" w:rsidRPr="006C0A8D" w:rsidRDefault="0072060A" w:rsidP="00EE2DAD">
      <w:pPr>
        <w:autoSpaceDE w:val="0"/>
        <w:ind w:firstLine="567"/>
        <w:jc w:val="both"/>
      </w:pPr>
      <w:r w:rsidRPr="006C0A8D">
        <w:t>6.3.1</w:t>
      </w:r>
      <w:r w:rsidR="00392442" w:rsidRPr="006C0A8D">
        <w:t xml:space="preserve">. </w:t>
      </w:r>
      <w:r w:rsidR="00EE2D2A" w:rsidRPr="006C0A8D">
        <w:t xml:space="preserve">Обжалование </w:t>
      </w:r>
      <w:r w:rsidR="00E143DB" w:rsidRPr="006C0A8D">
        <w:t>решения</w:t>
      </w:r>
      <w:r w:rsidR="00EF6666" w:rsidRPr="006C0A8D">
        <w:t xml:space="preserve"> и </w:t>
      </w:r>
      <w:r w:rsidR="00DB7382" w:rsidRPr="006C0A8D">
        <w:t xml:space="preserve"> (или) </w:t>
      </w:r>
      <w:r w:rsidR="00EE2D2A" w:rsidRPr="006C0A8D">
        <w:t>дей</w:t>
      </w:r>
      <w:r w:rsidR="00684C8C" w:rsidRPr="006C0A8D">
        <w:t>ствия</w:t>
      </w:r>
      <w:r w:rsidR="00EE2DAD" w:rsidRPr="006C0A8D">
        <w:t xml:space="preserve"> (бездействия) </w:t>
      </w:r>
      <w:r w:rsidR="00A601D7" w:rsidRPr="006C0A8D">
        <w:t xml:space="preserve">МФЦ, должностных лиц </w:t>
      </w:r>
      <w:r w:rsidR="00A601D7" w:rsidRPr="006C0A8D">
        <w:rPr>
          <w:lang w:eastAsia="en-US"/>
        </w:rPr>
        <w:t>МФЦ либо работников</w:t>
      </w:r>
      <w:r w:rsidR="00EE2DAD" w:rsidRPr="006C0A8D">
        <w:t xml:space="preserve"> МФЦ</w:t>
      </w:r>
      <w:r w:rsidR="00EE2D2A" w:rsidRPr="006C0A8D">
        <w:t xml:space="preserve"> производится в соответствии с порядком</w:t>
      </w:r>
      <w:r w:rsidR="00DB7382" w:rsidRPr="006C0A8D">
        <w:t>,</w:t>
      </w:r>
      <w:r w:rsidR="00EE2D2A" w:rsidRPr="006C0A8D">
        <w:t xml:space="preserve"> определенным главой 2</w:t>
      </w:r>
      <w:r w:rsidR="00EE2DAD" w:rsidRPr="006C0A8D">
        <w:t>.1 Федерального закона</w:t>
      </w:r>
      <w:r w:rsidR="00842FB8" w:rsidRPr="006C0A8D">
        <w:t xml:space="preserve"> </w:t>
      </w:r>
      <w:r w:rsidR="00EE2D2A" w:rsidRPr="006C0A8D">
        <w:t>№</w:t>
      </w:r>
      <w:r w:rsidR="00EE2DAD" w:rsidRPr="006C0A8D">
        <w:t xml:space="preserve"> </w:t>
      </w:r>
      <w:r w:rsidR="00EE2D2A" w:rsidRPr="006C0A8D">
        <w:t xml:space="preserve">210-ФЗ. </w:t>
      </w:r>
    </w:p>
    <w:p w:rsidR="00BB780E" w:rsidRPr="006C0A8D" w:rsidRDefault="00BB780E" w:rsidP="00BB780E">
      <w:pPr>
        <w:ind w:firstLine="709"/>
        <w:jc w:val="both"/>
      </w:pPr>
      <w:r w:rsidRPr="006C0A8D">
        <w:t>6.3.2. Жалоба на решения и</w:t>
      </w:r>
      <w:r w:rsidR="00DB7382" w:rsidRPr="006C0A8D">
        <w:t xml:space="preserve"> (или)</w:t>
      </w:r>
      <w:r w:rsidRPr="006C0A8D">
        <w:t xml:space="preserve"> действия (бездействие) </w:t>
      </w:r>
      <w:r w:rsidRPr="006C0A8D">
        <w:rPr>
          <w:spacing w:val="-4"/>
        </w:rPr>
        <w:t>МФЦ</w:t>
      </w:r>
      <w:r w:rsidRPr="006C0A8D">
        <w:t>,</w:t>
      </w:r>
      <w:r w:rsidR="00C20B2A" w:rsidRPr="006C0A8D">
        <w:t xml:space="preserve"> должностных лиц МФЦ и</w:t>
      </w:r>
      <w:r w:rsidRPr="006C0A8D">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Pr="006C0A8D" w:rsidRDefault="00161501" w:rsidP="0008125E">
      <w:pPr>
        <w:autoSpaceDE w:val="0"/>
        <w:rPr>
          <w:color w:val="FF0000"/>
        </w:rPr>
      </w:pPr>
    </w:p>
    <w:p w:rsidR="006734E3" w:rsidRPr="006C0A8D" w:rsidRDefault="006734E3" w:rsidP="0008125E">
      <w:pPr>
        <w:autoSpaceDE w:val="0"/>
        <w:rPr>
          <w:color w:val="FF0000"/>
        </w:rPr>
      </w:pPr>
    </w:p>
    <w:p w:rsidR="00C0643F" w:rsidRPr="006C0A8D" w:rsidRDefault="00C0643F" w:rsidP="00C0643F">
      <w:pPr>
        <w:suppressAutoHyphens/>
        <w:jc w:val="both"/>
        <w:rPr>
          <w:lang w:eastAsia="ar-SA"/>
        </w:rPr>
      </w:pPr>
      <w:r w:rsidRPr="006C0A8D">
        <w:rPr>
          <w:lang w:eastAsia="ar-SA"/>
        </w:rPr>
        <w:t xml:space="preserve">Начальник управления по </w:t>
      </w:r>
      <w:proofErr w:type="gramStart"/>
      <w:r w:rsidRPr="006C0A8D">
        <w:rPr>
          <w:lang w:eastAsia="ar-SA"/>
        </w:rPr>
        <w:t>юридической</w:t>
      </w:r>
      <w:proofErr w:type="gramEnd"/>
      <w:r w:rsidRPr="006C0A8D">
        <w:rPr>
          <w:lang w:eastAsia="ar-SA"/>
        </w:rPr>
        <w:t xml:space="preserve"> </w:t>
      </w:r>
    </w:p>
    <w:p w:rsidR="00C0643F" w:rsidRPr="006C0A8D" w:rsidRDefault="00C0643F" w:rsidP="00C0643F">
      <w:pPr>
        <w:suppressAutoHyphens/>
        <w:jc w:val="both"/>
        <w:rPr>
          <w:lang w:eastAsia="ar-SA"/>
        </w:rPr>
      </w:pPr>
      <w:r w:rsidRPr="006C0A8D">
        <w:rPr>
          <w:lang w:eastAsia="ar-SA"/>
        </w:rPr>
        <w:t>работе и муниципальному контролю</w:t>
      </w:r>
    </w:p>
    <w:p w:rsidR="00C0643F" w:rsidRPr="006C0A8D" w:rsidRDefault="00C0643F" w:rsidP="00C0643F">
      <w:pPr>
        <w:suppressAutoHyphens/>
        <w:jc w:val="both"/>
        <w:rPr>
          <w:lang w:eastAsia="ar-SA"/>
        </w:rPr>
      </w:pPr>
      <w:r w:rsidRPr="006C0A8D">
        <w:rPr>
          <w:lang w:eastAsia="ar-SA"/>
        </w:rPr>
        <w:t xml:space="preserve">администрации Каневского </w:t>
      </w:r>
      <w:proofErr w:type="gramStart"/>
      <w:r w:rsidRPr="006C0A8D">
        <w:rPr>
          <w:lang w:eastAsia="ar-SA"/>
        </w:rPr>
        <w:t>сельского</w:t>
      </w:r>
      <w:proofErr w:type="gramEnd"/>
      <w:r w:rsidRPr="006C0A8D">
        <w:rPr>
          <w:lang w:eastAsia="ar-SA"/>
        </w:rPr>
        <w:t xml:space="preserve"> </w:t>
      </w:r>
    </w:p>
    <w:p w:rsidR="00C0643F" w:rsidRPr="006C0A8D" w:rsidRDefault="00C0643F" w:rsidP="00C0643F">
      <w:pPr>
        <w:suppressAutoHyphens/>
        <w:jc w:val="both"/>
        <w:rPr>
          <w:lang w:eastAsia="ar-SA"/>
        </w:rPr>
      </w:pPr>
      <w:r w:rsidRPr="006C0A8D">
        <w:rPr>
          <w:lang w:eastAsia="ar-SA"/>
        </w:rPr>
        <w:t xml:space="preserve">поселения Каневского район                                                         </w:t>
      </w:r>
      <w:r w:rsidR="006C0A8D">
        <w:rPr>
          <w:lang w:eastAsia="ar-SA"/>
        </w:rPr>
        <w:t xml:space="preserve">                        </w:t>
      </w:r>
      <w:r w:rsidRPr="006C0A8D">
        <w:rPr>
          <w:lang w:eastAsia="ar-SA"/>
        </w:rPr>
        <w:t xml:space="preserve">      </w:t>
      </w:r>
      <w:proofErr w:type="spellStart"/>
      <w:r w:rsidRPr="006C0A8D">
        <w:rPr>
          <w:lang w:eastAsia="ar-SA"/>
        </w:rPr>
        <w:t>Т.В.Юнцевич</w:t>
      </w:r>
      <w:proofErr w:type="spellEnd"/>
    </w:p>
    <w:p w:rsidR="00C0643F" w:rsidRPr="006C0A8D" w:rsidRDefault="00C0643F" w:rsidP="00C0643F">
      <w:pPr>
        <w:suppressAutoHyphens/>
        <w:jc w:val="both"/>
        <w:rPr>
          <w:lang w:eastAsia="ar-SA"/>
        </w:rPr>
      </w:pPr>
    </w:p>
    <w:p w:rsidR="00C0643F" w:rsidRPr="006C0A8D" w:rsidRDefault="00C0643F" w:rsidP="00C0643F">
      <w:pPr>
        <w:suppressAutoHyphens/>
        <w:jc w:val="both"/>
        <w:rPr>
          <w:lang w:eastAsia="ar-SA"/>
        </w:rPr>
      </w:pPr>
    </w:p>
    <w:p w:rsidR="00C0643F" w:rsidRDefault="00C0643F"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953057" w:rsidRDefault="00953057" w:rsidP="00C0643F">
      <w:pPr>
        <w:suppressAutoHyphens/>
        <w:jc w:val="both"/>
        <w:rPr>
          <w:sz w:val="28"/>
          <w:szCs w:val="28"/>
          <w:lang w:eastAsia="ar-SA"/>
        </w:rPr>
      </w:pPr>
    </w:p>
    <w:p w:rsidR="00C0643F" w:rsidRDefault="00C0643F" w:rsidP="00C0643F">
      <w:pPr>
        <w:suppressAutoHyphens/>
        <w:jc w:val="both"/>
        <w:rPr>
          <w:sz w:val="28"/>
          <w:szCs w:val="28"/>
          <w:lang w:eastAsia="ar-SA"/>
        </w:rPr>
      </w:pPr>
    </w:p>
    <w:p w:rsidR="006C0A8D" w:rsidRDefault="006C0A8D" w:rsidP="00C0643F">
      <w:pPr>
        <w:suppressAutoHyphens/>
        <w:jc w:val="both"/>
        <w:rPr>
          <w:sz w:val="28"/>
          <w:szCs w:val="28"/>
          <w:lang w:eastAsia="ar-SA"/>
        </w:rPr>
      </w:pPr>
    </w:p>
    <w:p w:rsidR="00C0643F" w:rsidRDefault="00C0643F" w:rsidP="00C0643F">
      <w:pPr>
        <w:suppressAutoHyphens/>
        <w:jc w:val="both"/>
        <w:rPr>
          <w:sz w:val="28"/>
          <w:szCs w:val="28"/>
          <w:lang w:eastAsia="ar-SA"/>
        </w:rPr>
      </w:pPr>
    </w:p>
    <w:p w:rsidR="00C0643F" w:rsidRPr="00C0643F" w:rsidRDefault="00C0643F" w:rsidP="00C0643F">
      <w:pPr>
        <w:autoSpaceDE w:val="0"/>
        <w:ind w:left="5040" w:right="-9"/>
        <w:jc w:val="right"/>
        <w:rPr>
          <w:color w:val="000000"/>
        </w:rPr>
      </w:pPr>
      <w:r w:rsidRPr="00C0643F">
        <w:rPr>
          <w:color w:val="000000"/>
        </w:rPr>
        <w:t>ПРИЛОЖЕНИЕ №1</w:t>
      </w:r>
    </w:p>
    <w:p w:rsidR="00C0643F" w:rsidRPr="00C0643F" w:rsidRDefault="00C0643F" w:rsidP="00C0643F">
      <w:pPr>
        <w:autoSpaceDE w:val="0"/>
        <w:ind w:right="-9"/>
        <w:jc w:val="right"/>
      </w:pPr>
      <w:r w:rsidRPr="00C0643F">
        <w:t xml:space="preserve">                                                                     к административному регламенту</w:t>
      </w:r>
    </w:p>
    <w:p w:rsidR="00C0643F" w:rsidRPr="00C0643F" w:rsidRDefault="00C0643F" w:rsidP="00C0643F">
      <w:pPr>
        <w:pStyle w:val="ConsPlusTitle"/>
        <w:widowControl/>
        <w:ind w:right="-9"/>
        <w:jc w:val="right"/>
        <w:rPr>
          <w:rFonts w:ascii="Times New Roman" w:hAnsi="Times New Roman" w:cs="Times New Roman"/>
          <w:b w:val="0"/>
          <w:sz w:val="24"/>
          <w:szCs w:val="24"/>
        </w:rPr>
      </w:pPr>
      <w:r w:rsidRPr="00C0643F">
        <w:rPr>
          <w:rFonts w:ascii="Times New Roman" w:hAnsi="Times New Roman" w:cs="Times New Roman"/>
          <w:b w:val="0"/>
          <w:sz w:val="24"/>
          <w:szCs w:val="24"/>
        </w:rPr>
        <w:t xml:space="preserve">                                                                     предоставления </w:t>
      </w:r>
      <w:proofErr w:type="gramStart"/>
      <w:r w:rsidRPr="00C0643F">
        <w:rPr>
          <w:rFonts w:ascii="Times New Roman" w:hAnsi="Times New Roman" w:cs="Times New Roman"/>
          <w:b w:val="0"/>
          <w:sz w:val="24"/>
          <w:szCs w:val="24"/>
        </w:rPr>
        <w:t>муниципальной</w:t>
      </w:r>
      <w:proofErr w:type="gramEnd"/>
    </w:p>
    <w:p w:rsidR="00C0643F" w:rsidRDefault="00C0643F" w:rsidP="00C0643F">
      <w:pPr>
        <w:widowControl w:val="0"/>
        <w:autoSpaceDE w:val="0"/>
        <w:spacing w:line="200" w:lineRule="atLeast"/>
        <w:jc w:val="right"/>
      </w:pPr>
      <w:r w:rsidRPr="00C0643F">
        <w:t xml:space="preserve">                                                             услуги </w:t>
      </w:r>
    </w:p>
    <w:p w:rsidR="00C0643F" w:rsidRDefault="00C0643F" w:rsidP="00C0643F">
      <w:pPr>
        <w:widowControl w:val="0"/>
        <w:autoSpaceDE w:val="0"/>
        <w:spacing w:line="200" w:lineRule="atLeast"/>
        <w:jc w:val="right"/>
        <w:rPr>
          <w:bCs/>
          <w:lang w:eastAsia="ar-SA"/>
        </w:rPr>
      </w:pPr>
      <w:r w:rsidRPr="00C0643F">
        <w:rPr>
          <w:kern w:val="1"/>
          <w:shd w:val="clear" w:color="auto" w:fill="FFFFFF"/>
        </w:rPr>
        <w:t xml:space="preserve">«Выдача порубочного билета </w:t>
      </w:r>
      <w:r w:rsidRPr="00C0643F">
        <w:rPr>
          <w:bCs/>
          <w:lang w:eastAsia="ar-SA"/>
        </w:rPr>
        <w:t xml:space="preserve">и разрешения </w:t>
      </w:r>
    </w:p>
    <w:p w:rsidR="00C0643F" w:rsidRPr="00C0643F" w:rsidRDefault="00C0643F" w:rsidP="00C0643F">
      <w:pPr>
        <w:widowControl w:val="0"/>
        <w:autoSpaceDE w:val="0"/>
        <w:spacing w:line="200" w:lineRule="atLeast"/>
        <w:jc w:val="right"/>
        <w:rPr>
          <w:bCs/>
          <w:lang w:eastAsia="ar-SA"/>
        </w:rPr>
      </w:pPr>
      <w:r w:rsidRPr="00C0643F">
        <w:rPr>
          <w:bCs/>
          <w:lang w:eastAsia="ar-SA"/>
        </w:rPr>
        <w:t xml:space="preserve">на пересадку </w:t>
      </w:r>
    </w:p>
    <w:p w:rsidR="00C0643F" w:rsidRPr="00C0643F" w:rsidRDefault="00C0643F" w:rsidP="00C0643F">
      <w:pPr>
        <w:widowControl w:val="0"/>
        <w:autoSpaceDE w:val="0"/>
        <w:spacing w:line="200" w:lineRule="atLeast"/>
        <w:jc w:val="right"/>
        <w:rPr>
          <w:kern w:val="1"/>
          <w:shd w:val="clear" w:color="auto" w:fill="FFFFFF"/>
        </w:rPr>
      </w:pPr>
      <w:r w:rsidRPr="00C0643F">
        <w:rPr>
          <w:bCs/>
          <w:lang w:eastAsia="ar-SA"/>
        </w:rPr>
        <w:t>зеленых насаждений</w:t>
      </w:r>
      <w:r w:rsidRPr="00C0643F">
        <w:rPr>
          <w:kern w:val="1"/>
          <w:shd w:val="clear" w:color="auto" w:fill="FFFFFF"/>
        </w:rPr>
        <w:t xml:space="preserve"> на территории </w:t>
      </w:r>
    </w:p>
    <w:p w:rsidR="00C0643F" w:rsidRPr="00C0643F" w:rsidRDefault="00C0643F" w:rsidP="00C0643F">
      <w:pPr>
        <w:widowControl w:val="0"/>
        <w:autoSpaceDE w:val="0"/>
        <w:spacing w:line="200" w:lineRule="atLeast"/>
        <w:jc w:val="right"/>
        <w:rPr>
          <w:kern w:val="1"/>
          <w:shd w:val="clear" w:color="auto" w:fill="FFFFFF"/>
        </w:rPr>
      </w:pPr>
      <w:r w:rsidRPr="00C0643F">
        <w:rPr>
          <w:kern w:val="1"/>
          <w:shd w:val="clear" w:color="auto" w:fill="FFFFFF"/>
        </w:rPr>
        <w:t xml:space="preserve">муниципального образования» </w:t>
      </w:r>
    </w:p>
    <w:p w:rsidR="00C0643F" w:rsidRPr="00C0643F" w:rsidRDefault="00C0643F" w:rsidP="00C0643F">
      <w:pPr>
        <w:widowControl w:val="0"/>
        <w:autoSpaceDE w:val="0"/>
        <w:spacing w:line="200" w:lineRule="atLeast"/>
        <w:jc w:val="right"/>
        <w:rPr>
          <w:bCs/>
        </w:rPr>
      </w:pPr>
      <w:r w:rsidRPr="00C0643F">
        <w:rPr>
          <w:bCs/>
        </w:rPr>
        <w:t xml:space="preserve">Главе </w:t>
      </w:r>
    </w:p>
    <w:p w:rsidR="00C0643F" w:rsidRPr="00C0643F" w:rsidRDefault="00C0643F" w:rsidP="00C0643F">
      <w:pPr>
        <w:tabs>
          <w:tab w:val="left" w:pos="4550"/>
        </w:tabs>
        <w:jc w:val="right"/>
        <w:rPr>
          <w:bCs/>
        </w:rPr>
      </w:pPr>
      <w:r w:rsidRPr="00C0643F">
        <w:rPr>
          <w:bCs/>
        </w:rPr>
        <w:t xml:space="preserve">Каневского сельского поселения </w:t>
      </w:r>
    </w:p>
    <w:p w:rsidR="00C0643F" w:rsidRPr="00C0643F" w:rsidRDefault="00C0643F" w:rsidP="00C0643F">
      <w:pPr>
        <w:tabs>
          <w:tab w:val="left" w:pos="4550"/>
        </w:tabs>
        <w:jc w:val="right"/>
        <w:rPr>
          <w:bCs/>
        </w:rPr>
      </w:pPr>
      <w:r w:rsidRPr="00C0643F">
        <w:rPr>
          <w:bCs/>
        </w:rPr>
        <w:t>Каневского района</w:t>
      </w:r>
    </w:p>
    <w:p w:rsidR="00C0643F" w:rsidRPr="00C0643F" w:rsidRDefault="00C0643F" w:rsidP="00C0643F">
      <w:pPr>
        <w:tabs>
          <w:tab w:val="left" w:pos="4550"/>
        </w:tabs>
        <w:jc w:val="right"/>
        <w:rPr>
          <w:bCs/>
        </w:rPr>
      </w:pPr>
      <w:r w:rsidRPr="00C0643F">
        <w:rPr>
          <w:bCs/>
        </w:rPr>
        <w:t>______________________________________</w:t>
      </w:r>
    </w:p>
    <w:p w:rsidR="00C0643F" w:rsidRPr="00C0643F" w:rsidRDefault="00C0643F" w:rsidP="00C0643F">
      <w:pPr>
        <w:tabs>
          <w:tab w:val="left" w:pos="4550"/>
        </w:tabs>
        <w:jc w:val="right"/>
        <w:rPr>
          <w:bCs/>
        </w:rPr>
      </w:pPr>
      <w:r w:rsidRPr="00C0643F">
        <w:rPr>
          <w:bCs/>
        </w:rPr>
        <w:t xml:space="preserve">                                      от ____________________________________</w:t>
      </w:r>
    </w:p>
    <w:p w:rsidR="00C0643F" w:rsidRPr="00C0643F" w:rsidRDefault="00C0643F" w:rsidP="00C0643F">
      <w:pPr>
        <w:tabs>
          <w:tab w:val="left" w:pos="4550"/>
        </w:tabs>
        <w:jc w:val="right"/>
        <w:rPr>
          <w:bCs/>
        </w:rPr>
      </w:pPr>
      <w:r w:rsidRPr="00C0643F">
        <w:rPr>
          <w:bCs/>
        </w:rPr>
        <w:t xml:space="preserve">                                                 </w:t>
      </w:r>
      <w:proofErr w:type="gramStart"/>
      <w:r w:rsidRPr="00C0643F">
        <w:rPr>
          <w:bCs/>
        </w:rPr>
        <w:t>(Ф.И.О. заявителя – для физического лица,</w:t>
      </w:r>
      <w:proofErr w:type="gramEnd"/>
    </w:p>
    <w:p w:rsidR="00C0643F" w:rsidRPr="00C0643F" w:rsidRDefault="00C0643F" w:rsidP="00C0643F">
      <w:pPr>
        <w:tabs>
          <w:tab w:val="left" w:pos="4550"/>
        </w:tabs>
        <w:jc w:val="right"/>
        <w:rPr>
          <w:bCs/>
        </w:rPr>
      </w:pPr>
      <w:r w:rsidRPr="00C0643F">
        <w:rPr>
          <w:bCs/>
        </w:rPr>
        <w:t xml:space="preserve"> наименование организации – для юридического лица)</w:t>
      </w:r>
    </w:p>
    <w:p w:rsidR="00C0643F" w:rsidRPr="00C0643F" w:rsidRDefault="00C0643F" w:rsidP="00C0643F">
      <w:pPr>
        <w:tabs>
          <w:tab w:val="left" w:pos="4550"/>
        </w:tabs>
        <w:jc w:val="right"/>
        <w:rPr>
          <w:bCs/>
        </w:rPr>
      </w:pPr>
      <w:r w:rsidRPr="00C0643F">
        <w:rPr>
          <w:bCs/>
        </w:rPr>
        <w:t xml:space="preserve">                                     ______________________________________</w:t>
      </w:r>
    </w:p>
    <w:p w:rsidR="00C0643F" w:rsidRPr="00C0643F" w:rsidRDefault="00C0643F" w:rsidP="00C0643F">
      <w:pPr>
        <w:tabs>
          <w:tab w:val="left" w:pos="4550"/>
        </w:tabs>
        <w:jc w:val="right"/>
        <w:rPr>
          <w:bCs/>
        </w:rPr>
      </w:pPr>
      <w:r w:rsidRPr="00C0643F">
        <w:rPr>
          <w:bCs/>
        </w:rPr>
        <w:t xml:space="preserve"> </w:t>
      </w:r>
      <w:proofErr w:type="gramStart"/>
      <w:r w:rsidRPr="00C0643F">
        <w:rPr>
          <w:bCs/>
        </w:rPr>
        <w:t xml:space="preserve">(реквизиты документа, удостоверяющего личность </w:t>
      </w:r>
      <w:proofErr w:type="gramEnd"/>
    </w:p>
    <w:p w:rsidR="00C0643F" w:rsidRPr="00C0643F" w:rsidRDefault="00C0643F" w:rsidP="00C0643F">
      <w:pPr>
        <w:tabs>
          <w:tab w:val="left" w:pos="4550"/>
        </w:tabs>
        <w:jc w:val="right"/>
        <w:rPr>
          <w:bCs/>
        </w:rPr>
      </w:pPr>
      <w:r w:rsidRPr="00C0643F">
        <w:rPr>
          <w:bCs/>
        </w:rPr>
        <w:t>– для физического лица,</w:t>
      </w:r>
    </w:p>
    <w:p w:rsidR="00C0643F" w:rsidRPr="00C0643F" w:rsidRDefault="00C0643F" w:rsidP="00C0643F">
      <w:pPr>
        <w:tabs>
          <w:tab w:val="left" w:pos="4550"/>
        </w:tabs>
        <w:jc w:val="right"/>
      </w:pPr>
      <w:proofErr w:type="gramStart"/>
      <w:r w:rsidRPr="00C0643F">
        <w:rPr>
          <w:bCs/>
        </w:rPr>
        <w:t>ОГРН, ИНН - для юридического лица</w:t>
      </w:r>
      <w:r w:rsidRPr="00C0643F">
        <w:t>)</w:t>
      </w:r>
      <w:r w:rsidRPr="00C0643F">
        <w:rPr>
          <w:bCs/>
        </w:rPr>
        <w:t xml:space="preserve">                                     </w:t>
      </w:r>
      <w:proofErr w:type="gramEnd"/>
    </w:p>
    <w:p w:rsidR="00C0643F" w:rsidRPr="00C0643F" w:rsidRDefault="00C0643F" w:rsidP="00C0643F">
      <w:pPr>
        <w:tabs>
          <w:tab w:val="left" w:pos="4550"/>
        </w:tabs>
        <w:jc w:val="right"/>
        <w:rPr>
          <w:bCs/>
        </w:rPr>
      </w:pPr>
      <w:r w:rsidRPr="00C0643F">
        <w:rPr>
          <w:bCs/>
        </w:rPr>
        <w:t>______________________________________</w:t>
      </w:r>
    </w:p>
    <w:p w:rsidR="00C0643F" w:rsidRPr="00C0643F" w:rsidRDefault="00C0643F" w:rsidP="00C0643F">
      <w:pPr>
        <w:tabs>
          <w:tab w:val="left" w:pos="4550"/>
        </w:tabs>
        <w:jc w:val="right"/>
        <w:rPr>
          <w:bCs/>
        </w:rPr>
      </w:pPr>
      <w:r w:rsidRPr="00C0643F">
        <w:rPr>
          <w:bCs/>
        </w:rPr>
        <w:t xml:space="preserve">                                     (адрес, контактный телефон)</w:t>
      </w:r>
    </w:p>
    <w:p w:rsidR="00C0643F" w:rsidRPr="00C0643F" w:rsidRDefault="00C0643F" w:rsidP="00C0643F">
      <w:pPr>
        <w:tabs>
          <w:tab w:val="left" w:pos="4550"/>
        </w:tabs>
        <w:jc w:val="center"/>
        <w:rPr>
          <w:bCs/>
        </w:rPr>
      </w:pPr>
    </w:p>
    <w:p w:rsidR="00C0643F" w:rsidRPr="00C0643F" w:rsidRDefault="00C0643F" w:rsidP="00C0643F">
      <w:pPr>
        <w:tabs>
          <w:tab w:val="left" w:pos="4550"/>
        </w:tabs>
        <w:jc w:val="center"/>
        <w:rPr>
          <w:bCs/>
        </w:rPr>
      </w:pPr>
      <w:r w:rsidRPr="00C0643F">
        <w:rPr>
          <w:bCs/>
        </w:rPr>
        <w:t xml:space="preserve">Форма заявления </w:t>
      </w:r>
    </w:p>
    <w:p w:rsidR="00C0643F" w:rsidRPr="00C0643F" w:rsidRDefault="00C0643F" w:rsidP="00C0643F">
      <w:pPr>
        <w:tabs>
          <w:tab w:val="left" w:pos="4550"/>
        </w:tabs>
        <w:jc w:val="both"/>
        <w:rPr>
          <w:bCs/>
        </w:rPr>
      </w:pPr>
    </w:p>
    <w:p w:rsidR="00C0643F" w:rsidRPr="00C0643F" w:rsidRDefault="00C0643F" w:rsidP="00C0643F">
      <w:pPr>
        <w:ind w:firstLine="708"/>
        <w:jc w:val="both"/>
        <w:rPr>
          <w:shd w:val="clear" w:color="auto" w:fill="FFFFFF"/>
        </w:rPr>
      </w:pPr>
      <w:r w:rsidRPr="00C0643F">
        <w:rPr>
          <w:shd w:val="clear" w:color="auto" w:fill="FFFFFF"/>
        </w:rPr>
        <w:t xml:space="preserve">Прошу выдать порубочный билет на выполнение работ по вырубке (уничтожению), санитарной рубке, санитарной, омолаживающей или формовочной обрезке зеленых насаждений </w:t>
      </w:r>
      <w:proofErr w:type="gramStart"/>
      <w:r w:rsidRPr="00C0643F">
        <w:rPr>
          <w:shd w:val="clear" w:color="auto" w:fill="FFFFFF"/>
        </w:rPr>
        <w:t xml:space="preserve">( </w:t>
      </w:r>
      <w:proofErr w:type="gramEnd"/>
      <w:r w:rsidRPr="00C0643F">
        <w:rPr>
          <w:shd w:val="clear" w:color="auto" w:fill="FFFFFF"/>
        </w:rPr>
        <w:t>разрешение на пересадку зеленых насаждений)</w:t>
      </w:r>
    </w:p>
    <w:p w:rsidR="00C0643F" w:rsidRPr="00C0643F" w:rsidRDefault="00C0643F" w:rsidP="00C0643F">
      <w:pPr>
        <w:jc w:val="both"/>
        <w:rPr>
          <w:shd w:val="clear" w:color="auto" w:fill="FFFFFF"/>
        </w:rPr>
      </w:pPr>
      <w:r w:rsidRPr="00C0643F">
        <w:rPr>
          <w:shd w:val="clear" w:color="auto" w:fill="FFFFFF"/>
        </w:rPr>
        <w:t>Адрес фактического расположения объекта:________________                                                                         (местонахождение земельного участка, в пределах которого предполагается вырубка</w:t>
      </w:r>
      <w:r w:rsidR="0070109C">
        <w:rPr>
          <w:shd w:val="clear" w:color="auto" w:fill="FFFFFF"/>
        </w:rPr>
        <w:t>, обрезка, пересадка</w:t>
      </w:r>
      <w:r w:rsidRPr="00C0643F">
        <w:rPr>
          <w:shd w:val="clear" w:color="auto" w:fill="FFFFFF"/>
        </w:rPr>
        <w:t xml:space="preserve"> зелёных</w:t>
      </w:r>
      <w:r w:rsidR="0070109C">
        <w:rPr>
          <w:shd w:val="clear" w:color="auto" w:fill="FFFFFF"/>
        </w:rPr>
        <w:t xml:space="preserve">  </w:t>
      </w:r>
      <w:r w:rsidRPr="00C0643F">
        <w:rPr>
          <w:shd w:val="clear" w:color="auto" w:fill="FFFFFF"/>
        </w:rPr>
        <w:t xml:space="preserve"> насаждений)</w:t>
      </w:r>
    </w:p>
    <w:p w:rsidR="00C0643F" w:rsidRPr="00C0643F" w:rsidRDefault="00C0643F" w:rsidP="00C0643F">
      <w:pPr>
        <w:ind w:firstLine="708"/>
        <w:jc w:val="both"/>
        <w:rPr>
          <w:shd w:val="clear" w:color="auto" w:fill="FFFFFF"/>
        </w:rPr>
      </w:pPr>
      <w:r w:rsidRPr="00C0643F">
        <w:rPr>
          <w:shd w:val="clear" w:color="auto" w:fill="FFFFFF"/>
        </w:rPr>
        <w:t xml:space="preserve">Обоснование </w:t>
      </w:r>
      <w:proofErr w:type="gramStart"/>
      <w:r w:rsidRPr="00C0643F">
        <w:rPr>
          <w:shd w:val="clear" w:color="auto" w:fill="FFFFFF"/>
        </w:rPr>
        <w:t>необходимости</w:t>
      </w:r>
      <w:proofErr w:type="gramEnd"/>
      <w:r w:rsidRPr="00C0643F">
        <w:rPr>
          <w:shd w:val="clear" w:color="auto" w:fill="FFFFFF"/>
        </w:rPr>
        <w:t xml:space="preserve">  а выполнения работ по вырубке (уничтожению), санитарной рубке, санитарной, омолаживающей или формовочной обрезке зеленых насаждений</w:t>
      </w:r>
      <w:r w:rsidR="0070109C">
        <w:rPr>
          <w:shd w:val="clear" w:color="auto" w:fill="FFFFFF"/>
        </w:rPr>
        <w:t>,</w:t>
      </w:r>
      <w:r w:rsidRPr="00C0643F">
        <w:rPr>
          <w:shd w:val="clear" w:color="auto" w:fill="FFFFFF"/>
        </w:rPr>
        <w:t xml:space="preserve"> </w:t>
      </w:r>
      <w:r w:rsidR="0070109C">
        <w:rPr>
          <w:shd w:val="clear" w:color="auto" w:fill="FFFFFF"/>
        </w:rPr>
        <w:t xml:space="preserve"> </w:t>
      </w:r>
      <w:r w:rsidRPr="00C0643F">
        <w:rPr>
          <w:shd w:val="clear" w:color="auto" w:fill="FFFFFF"/>
        </w:rPr>
        <w:t>пересадки зеленых насаждений</w:t>
      </w:r>
      <w:r w:rsidR="0070109C">
        <w:rPr>
          <w:shd w:val="clear" w:color="auto" w:fill="FFFFFF"/>
        </w:rPr>
        <w:t xml:space="preserve"> </w:t>
      </w:r>
    </w:p>
    <w:p w:rsidR="00C0643F" w:rsidRPr="00C0643F" w:rsidRDefault="00C0643F" w:rsidP="00C0643F">
      <w:pPr>
        <w:jc w:val="both"/>
        <w:rPr>
          <w:shd w:val="clear" w:color="auto" w:fill="FFFFFF"/>
        </w:rPr>
      </w:pPr>
      <w:r w:rsidRPr="00C0643F">
        <w:rPr>
          <w:shd w:val="clear" w:color="auto" w:fill="FFFFFF"/>
        </w:rPr>
        <w:t>___________________________________________________________________</w:t>
      </w:r>
    </w:p>
    <w:p w:rsidR="00C0643F" w:rsidRPr="00C0643F" w:rsidRDefault="00C0643F" w:rsidP="00C0643F">
      <w:pPr>
        <w:jc w:val="both"/>
        <w:rPr>
          <w:shd w:val="clear" w:color="auto" w:fill="FFFFFF"/>
        </w:rPr>
      </w:pPr>
      <w:r w:rsidRPr="00C0643F">
        <w:rPr>
          <w:shd w:val="clear" w:color="auto" w:fill="FFFFFF"/>
        </w:rPr>
        <w:t xml:space="preserve">              (усыхание, угроза обрушения, угроза прохожим, попадает под строительство и т.д.)</w:t>
      </w:r>
    </w:p>
    <w:p w:rsidR="00C0643F" w:rsidRPr="00C0643F" w:rsidRDefault="00C0643F" w:rsidP="00C0643F">
      <w:pPr>
        <w:jc w:val="both"/>
        <w:rPr>
          <w:shd w:val="clear" w:color="auto" w:fill="FFFFFF"/>
        </w:rPr>
      </w:pPr>
      <w:r w:rsidRPr="00C0643F">
        <w:rPr>
          <w:shd w:val="clear" w:color="auto" w:fill="FFFFFF"/>
        </w:rPr>
        <w:t>Сроки проведения работ: с «___»________20__г. по «___»____________20__г.</w:t>
      </w:r>
    </w:p>
    <w:p w:rsidR="00C0643F" w:rsidRPr="00C0643F" w:rsidRDefault="00C0643F" w:rsidP="00C0643F">
      <w:pPr>
        <w:tabs>
          <w:tab w:val="left" w:pos="4550"/>
        </w:tabs>
        <w:jc w:val="both"/>
        <w:rPr>
          <w:bCs/>
        </w:rPr>
      </w:pPr>
      <w:r w:rsidRPr="00C0643F">
        <w:t>Даю свое согласие на обработку моих персональных данных. Документы, представленные мной, достоверны.</w:t>
      </w:r>
    </w:p>
    <w:p w:rsidR="00C0643F" w:rsidRPr="00C0643F" w:rsidRDefault="00C0643F" w:rsidP="00C0643F">
      <w:pPr>
        <w:tabs>
          <w:tab w:val="left" w:pos="4550"/>
        </w:tabs>
        <w:jc w:val="both"/>
        <w:rPr>
          <w:bCs/>
        </w:rPr>
      </w:pPr>
    </w:p>
    <w:p w:rsidR="00C0643F" w:rsidRPr="00C0643F" w:rsidRDefault="00C0643F" w:rsidP="00C0643F">
      <w:pPr>
        <w:tabs>
          <w:tab w:val="left" w:pos="4550"/>
        </w:tabs>
        <w:jc w:val="both"/>
        <w:rPr>
          <w:bCs/>
        </w:rPr>
      </w:pPr>
      <w:r w:rsidRPr="00C0643F">
        <w:rPr>
          <w:bCs/>
        </w:rPr>
        <w:t>К заявлению прилагаются:</w:t>
      </w:r>
    </w:p>
    <w:p w:rsidR="00C0643F" w:rsidRPr="00C0643F" w:rsidRDefault="00C0643F" w:rsidP="00C0643F">
      <w:pPr>
        <w:tabs>
          <w:tab w:val="left" w:pos="4550"/>
        </w:tabs>
        <w:jc w:val="both"/>
        <w:rPr>
          <w:bCs/>
        </w:rPr>
      </w:pPr>
      <w:r w:rsidRPr="00C0643F">
        <w:rPr>
          <w:bCs/>
        </w:rPr>
        <w:t>______________________________________________________________________________________________________________________________________________________________                                           (Ф.И.О. заявителя)</w:t>
      </w:r>
    </w:p>
    <w:p w:rsidR="00C0643F" w:rsidRPr="00C0643F" w:rsidRDefault="00C0643F" w:rsidP="00C0643F">
      <w:pPr>
        <w:tabs>
          <w:tab w:val="left" w:pos="4550"/>
        </w:tabs>
        <w:jc w:val="both"/>
        <w:rPr>
          <w:bCs/>
        </w:rPr>
      </w:pPr>
      <w:r w:rsidRPr="00C0643F">
        <w:rPr>
          <w:bCs/>
        </w:rPr>
        <w:t>(подпись заявителя)</w:t>
      </w:r>
    </w:p>
    <w:p w:rsidR="00C0643F" w:rsidRPr="00C0643F" w:rsidRDefault="00C0643F" w:rsidP="00C0643F">
      <w:pPr>
        <w:tabs>
          <w:tab w:val="left" w:pos="4550"/>
        </w:tabs>
        <w:jc w:val="both"/>
        <w:rPr>
          <w:bCs/>
        </w:rPr>
      </w:pPr>
      <w:r w:rsidRPr="00C0643F">
        <w:rPr>
          <w:bCs/>
        </w:rPr>
        <w:t xml:space="preserve">                                                                                   "__" _____________ 20__ г</w:t>
      </w:r>
    </w:p>
    <w:p w:rsidR="00C0643F" w:rsidRPr="00C0643F" w:rsidRDefault="00C0643F" w:rsidP="00C0643F">
      <w:pPr>
        <w:tabs>
          <w:tab w:val="left" w:pos="4550"/>
        </w:tabs>
        <w:jc w:val="both"/>
        <w:rPr>
          <w:bCs/>
        </w:rPr>
      </w:pPr>
      <w:r w:rsidRPr="00C0643F">
        <w:rPr>
          <w:bCs/>
        </w:rPr>
        <w:t xml:space="preserve">Начальник управления по </w:t>
      </w:r>
      <w:proofErr w:type="gramStart"/>
      <w:r w:rsidRPr="00C0643F">
        <w:rPr>
          <w:bCs/>
        </w:rPr>
        <w:t>юридической</w:t>
      </w:r>
      <w:proofErr w:type="gramEnd"/>
      <w:r w:rsidRPr="00C0643F">
        <w:rPr>
          <w:bCs/>
        </w:rPr>
        <w:t xml:space="preserve"> </w:t>
      </w:r>
    </w:p>
    <w:p w:rsidR="00C0643F" w:rsidRPr="00C0643F" w:rsidRDefault="00C0643F" w:rsidP="00C0643F">
      <w:pPr>
        <w:tabs>
          <w:tab w:val="left" w:pos="4550"/>
        </w:tabs>
        <w:jc w:val="both"/>
        <w:rPr>
          <w:bCs/>
        </w:rPr>
      </w:pPr>
      <w:r w:rsidRPr="00C0643F">
        <w:rPr>
          <w:bCs/>
        </w:rPr>
        <w:t>работе и муниципальному контролю</w:t>
      </w:r>
    </w:p>
    <w:p w:rsidR="00C0643F" w:rsidRPr="00C0643F" w:rsidRDefault="00C0643F" w:rsidP="00C0643F">
      <w:pPr>
        <w:tabs>
          <w:tab w:val="left" w:pos="4550"/>
        </w:tabs>
        <w:jc w:val="both"/>
        <w:rPr>
          <w:bCs/>
        </w:rPr>
      </w:pPr>
      <w:r w:rsidRPr="00C0643F">
        <w:rPr>
          <w:bCs/>
        </w:rPr>
        <w:t xml:space="preserve">администрации Каневского </w:t>
      </w:r>
      <w:proofErr w:type="gramStart"/>
      <w:r w:rsidRPr="00C0643F">
        <w:rPr>
          <w:bCs/>
        </w:rPr>
        <w:t>сельского</w:t>
      </w:r>
      <w:proofErr w:type="gramEnd"/>
      <w:r w:rsidRPr="00C0643F">
        <w:rPr>
          <w:bCs/>
        </w:rPr>
        <w:t xml:space="preserve"> </w:t>
      </w:r>
    </w:p>
    <w:p w:rsidR="00C0643F" w:rsidRPr="00C0643F" w:rsidRDefault="00C0643F" w:rsidP="00C0643F">
      <w:pPr>
        <w:tabs>
          <w:tab w:val="left" w:pos="4550"/>
        </w:tabs>
        <w:jc w:val="both"/>
        <w:rPr>
          <w:bCs/>
        </w:rPr>
      </w:pPr>
      <w:r w:rsidRPr="00C0643F">
        <w:rPr>
          <w:bCs/>
        </w:rPr>
        <w:t xml:space="preserve">поселения Каневского район                                                            </w:t>
      </w:r>
      <w:r w:rsidR="006C0A8D">
        <w:rPr>
          <w:bCs/>
        </w:rPr>
        <w:t xml:space="preserve">                 </w:t>
      </w:r>
      <w:r w:rsidRPr="00C0643F">
        <w:rPr>
          <w:bCs/>
        </w:rPr>
        <w:t xml:space="preserve">    </w:t>
      </w:r>
      <w:proofErr w:type="spellStart"/>
      <w:r w:rsidRPr="00C0643F">
        <w:rPr>
          <w:bCs/>
        </w:rPr>
        <w:t>Т.В.Юнцевич</w:t>
      </w:r>
      <w:proofErr w:type="spellEnd"/>
    </w:p>
    <w:p w:rsidR="00C0643F" w:rsidRDefault="00C0643F" w:rsidP="00C0643F">
      <w:pPr>
        <w:autoSpaceDE w:val="0"/>
        <w:ind w:left="5040" w:right="-9"/>
        <w:jc w:val="right"/>
        <w:rPr>
          <w:color w:val="000000"/>
          <w:sz w:val="28"/>
          <w:szCs w:val="28"/>
        </w:rPr>
      </w:pPr>
    </w:p>
    <w:p w:rsidR="00C0643F" w:rsidRDefault="00C0643F" w:rsidP="00C0643F">
      <w:pPr>
        <w:autoSpaceDE w:val="0"/>
        <w:ind w:right="-9"/>
        <w:rPr>
          <w:color w:val="000000"/>
          <w:sz w:val="28"/>
          <w:szCs w:val="28"/>
        </w:rPr>
      </w:pPr>
    </w:p>
    <w:p w:rsidR="00C0643F" w:rsidRDefault="00C0643F" w:rsidP="00C0643F">
      <w:pPr>
        <w:autoSpaceDE w:val="0"/>
        <w:ind w:left="5040" w:right="-9"/>
        <w:jc w:val="right"/>
        <w:rPr>
          <w:color w:val="000000"/>
          <w:sz w:val="28"/>
          <w:szCs w:val="28"/>
        </w:rPr>
      </w:pPr>
    </w:p>
    <w:p w:rsidR="00C0643F" w:rsidRDefault="00C0643F" w:rsidP="00C0643F">
      <w:pPr>
        <w:autoSpaceDE w:val="0"/>
        <w:ind w:left="5040" w:right="-9"/>
        <w:jc w:val="right"/>
        <w:rPr>
          <w:color w:val="000000"/>
          <w:sz w:val="28"/>
          <w:szCs w:val="28"/>
        </w:rPr>
      </w:pPr>
    </w:p>
    <w:p w:rsidR="00C0643F" w:rsidRPr="00C0643F" w:rsidRDefault="00C0643F" w:rsidP="00C0643F">
      <w:pPr>
        <w:autoSpaceDE w:val="0"/>
        <w:ind w:left="5040" w:right="-9"/>
        <w:jc w:val="right"/>
        <w:rPr>
          <w:color w:val="000000"/>
        </w:rPr>
      </w:pPr>
      <w:r w:rsidRPr="00C0643F">
        <w:rPr>
          <w:color w:val="000000"/>
        </w:rPr>
        <w:t>ПРИЛОЖЕНИЕ №</w:t>
      </w:r>
      <w:r>
        <w:rPr>
          <w:color w:val="000000"/>
        </w:rPr>
        <w:t xml:space="preserve"> 2</w:t>
      </w:r>
    </w:p>
    <w:p w:rsidR="00C0643F" w:rsidRPr="00C0643F" w:rsidRDefault="00C0643F" w:rsidP="00C0643F">
      <w:pPr>
        <w:autoSpaceDE w:val="0"/>
        <w:ind w:right="-9"/>
        <w:jc w:val="right"/>
      </w:pPr>
      <w:r w:rsidRPr="00C0643F">
        <w:t xml:space="preserve">                                                                     к административному регламенту</w:t>
      </w:r>
    </w:p>
    <w:p w:rsidR="00C0643F" w:rsidRPr="00C0643F" w:rsidRDefault="00C0643F" w:rsidP="00C0643F">
      <w:pPr>
        <w:pStyle w:val="ConsPlusTitle"/>
        <w:widowControl/>
        <w:ind w:right="-9"/>
        <w:jc w:val="right"/>
        <w:rPr>
          <w:rFonts w:ascii="Times New Roman" w:hAnsi="Times New Roman" w:cs="Times New Roman"/>
          <w:b w:val="0"/>
          <w:sz w:val="24"/>
          <w:szCs w:val="24"/>
        </w:rPr>
      </w:pPr>
      <w:r w:rsidRPr="00C0643F">
        <w:rPr>
          <w:rFonts w:ascii="Times New Roman" w:hAnsi="Times New Roman" w:cs="Times New Roman"/>
          <w:b w:val="0"/>
          <w:sz w:val="24"/>
          <w:szCs w:val="24"/>
        </w:rPr>
        <w:t xml:space="preserve">                                                                     предоставления </w:t>
      </w:r>
      <w:proofErr w:type="gramStart"/>
      <w:r w:rsidRPr="00C0643F">
        <w:rPr>
          <w:rFonts w:ascii="Times New Roman" w:hAnsi="Times New Roman" w:cs="Times New Roman"/>
          <w:b w:val="0"/>
          <w:sz w:val="24"/>
          <w:szCs w:val="24"/>
        </w:rPr>
        <w:t>муниципальной</w:t>
      </w:r>
      <w:proofErr w:type="gramEnd"/>
    </w:p>
    <w:p w:rsidR="00C0643F" w:rsidRDefault="00C0643F" w:rsidP="00C0643F">
      <w:pPr>
        <w:widowControl w:val="0"/>
        <w:autoSpaceDE w:val="0"/>
        <w:spacing w:line="200" w:lineRule="atLeast"/>
        <w:jc w:val="right"/>
      </w:pPr>
      <w:r w:rsidRPr="00C0643F">
        <w:t xml:space="preserve">                                                             услуги </w:t>
      </w:r>
    </w:p>
    <w:p w:rsidR="00C0643F" w:rsidRDefault="00C0643F" w:rsidP="00C0643F">
      <w:pPr>
        <w:widowControl w:val="0"/>
        <w:autoSpaceDE w:val="0"/>
        <w:spacing w:line="200" w:lineRule="atLeast"/>
        <w:jc w:val="right"/>
        <w:rPr>
          <w:bCs/>
          <w:lang w:eastAsia="ar-SA"/>
        </w:rPr>
      </w:pPr>
      <w:r w:rsidRPr="00C0643F">
        <w:rPr>
          <w:kern w:val="1"/>
          <w:shd w:val="clear" w:color="auto" w:fill="FFFFFF"/>
        </w:rPr>
        <w:t xml:space="preserve">«Выдача порубочного билета </w:t>
      </w:r>
      <w:r w:rsidRPr="00C0643F">
        <w:rPr>
          <w:bCs/>
          <w:lang w:eastAsia="ar-SA"/>
        </w:rPr>
        <w:t xml:space="preserve">и разрешения </w:t>
      </w:r>
    </w:p>
    <w:p w:rsidR="00C0643F" w:rsidRPr="00C0643F" w:rsidRDefault="00C0643F" w:rsidP="00C0643F">
      <w:pPr>
        <w:widowControl w:val="0"/>
        <w:autoSpaceDE w:val="0"/>
        <w:spacing w:line="200" w:lineRule="atLeast"/>
        <w:jc w:val="right"/>
        <w:rPr>
          <w:bCs/>
          <w:lang w:eastAsia="ar-SA"/>
        </w:rPr>
      </w:pPr>
      <w:r w:rsidRPr="00C0643F">
        <w:rPr>
          <w:bCs/>
          <w:lang w:eastAsia="ar-SA"/>
        </w:rPr>
        <w:t xml:space="preserve">на пересадку </w:t>
      </w:r>
    </w:p>
    <w:p w:rsidR="00C0643F" w:rsidRPr="00C0643F" w:rsidRDefault="00C0643F" w:rsidP="00C0643F">
      <w:pPr>
        <w:widowControl w:val="0"/>
        <w:autoSpaceDE w:val="0"/>
        <w:spacing w:line="200" w:lineRule="atLeast"/>
        <w:jc w:val="right"/>
        <w:rPr>
          <w:kern w:val="1"/>
          <w:shd w:val="clear" w:color="auto" w:fill="FFFFFF"/>
        </w:rPr>
      </w:pPr>
      <w:r w:rsidRPr="00C0643F">
        <w:rPr>
          <w:bCs/>
          <w:lang w:eastAsia="ar-SA"/>
        </w:rPr>
        <w:t>зеленых насаждений</w:t>
      </w:r>
      <w:r w:rsidRPr="00C0643F">
        <w:rPr>
          <w:kern w:val="1"/>
          <w:shd w:val="clear" w:color="auto" w:fill="FFFFFF"/>
        </w:rPr>
        <w:t xml:space="preserve"> на территории </w:t>
      </w:r>
    </w:p>
    <w:p w:rsidR="00C0643F" w:rsidRDefault="00C0643F" w:rsidP="00C0643F">
      <w:pPr>
        <w:tabs>
          <w:tab w:val="left" w:pos="4550"/>
        </w:tabs>
        <w:jc w:val="right"/>
        <w:rPr>
          <w:kern w:val="1"/>
          <w:shd w:val="clear" w:color="auto" w:fill="FFFFFF"/>
        </w:rPr>
      </w:pPr>
      <w:r w:rsidRPr="00C0643F">
        <w:rPr>
          <w:kern w:val="1"/>
          <w:shd w:val="clear" w:color="auto" w:fill="FFFFFF"/>
        </w:rPr>
        <w:t xml:space="preserve">муниципального образования» </w:t>
      </w:r>
    </w:p>
    <w:p w:rsidR="00C0643F" w:rsidRDefault="00C0643F" w:rsidP="00C0643F">
      <w:pPr>
        <w:tabs>
          <w:tab w:val="left" w:pos="4550"/>
        </w:tabs>
        <w:jc w:val="right"/>
        <w:rPr>
          <w:kern w:val="1"/>
          <w:shd w:val="clear" w:color="auto" w:fill="FFFFFF"/>
        </w:rPr>
      </w:pPr>
    </w:p>
    <w:p w:rsidR="00C0643F" w:rsidRPr="00C0643F" w:rsidRDefault="00C0643F" w:rsidP="00C0643F">
      <w:pPr>
        <w:tabs>
          <w:tab w:val="left" w:pos="4550"/>
        </w:tabs>
        <w:jc w:val="right"/>
        <w:rPr>
          <w:bCs/>
        </w:rPr>
      </w:pPr>
      <w:r w:rsidRPr="00C0643F">
        <w:rPr>
          <w:bCs/>
        </w:rPr>
        <w:t xml:space="preserve">Главе </w:t>
      </w:r>
    </w:p>
    <w:p w:rsidR="00C0643F" w:rsidRPr="00C0643F" w:rsidRDefault="00C0643F" w:rsidP="00C0643F">
      <w:pPr>
        <w:tabs>
          <w:tab w:val="left" w:pos="4550"/>
        </w:tabs>
        <w:jc w:val="right"/>
        <w:rPr>
          <w:bCs/>
        </w:rPr>
      </w:pPr>
      <w:r w:rsidRPr="00C0643F">
        <w:rPr>
          <w:bCs/>
        </w:rPr>
        <w:t xml:space="preserve">Каневского сельского поселения </w:t>
      </w:r>
    </w:p>
    <w:p w:rsidR="00C0643F" w:rsidRPr="00C0643F" w:rsidRDefault="00C0643F" w:rsidP="00C0643F">
      <w:pPr>
        <w:tabs>
          <w:tab w:val="left" w:pos="4550"/>
        </w:tabs>
        <w:jc w:val="right"/>
        <w:rPr>
          <w:bCs/>
        </w:rPr>
      </w:pPr>
      <w:r w:rsidRPr="00C0643F">
        <w:rPr>
          <w:bCs/>
        </w:rPr>
        <w:t>Каневского района</w:t>
      </w:r>
    </w:p>
    <w:p w:rsidR="00C0643F" w:rsidRPr="00C0643F" w:rsidRDefault="00C0643F" w:rsidP="00C0643F">
      <w:pPr>
        <w:tabs>
          <w:tab w:val="left" w:pos="4550"/>
        </w:tabs>
        <w:jc w:val="right"/>
        <w:rPr>
          <w:bCs/>
        </w:rPr>
      </w:pPr>
      <w:r w:rsidRPr="00C0643F">
        <w:rPr>
          <w:bCs/>
        </w:rPr>
        <w:t>П.П.Петрову</w:t>
      </w:r>
    </w:p>
    <w:p w:rsidR="00C0643F" w:rsidRPr="00C0643F" w:rsidRDefault="00C0643F" w:rsidP="00C0643F">
      <w:pPr>
        <w:tabs>
          <w:tab w:val="left" w:pos="4550"/>
        </w:tabs>
        <w:jc w:val="right"/>
        <w:rPr>
          <w:bCs/>
        </w:rPr>
      </w:pPr>
      <w:r w:rsidRPr="00C0643F">
        <w:rPr>
          <w:bCs/>
        </w:rPr>
        <w:t xml:space="preserve">ООО "Прометей", 353730, </w:t>
      </w:r>
    </w:p>
    <w:p w:rsidR="00C0643F" w:rsidRPr="00C0643F" w:rsidRDefault="00C0643F" w:rsidP="00C0643F">
      <w:pPr>
        <w:tabs>
          <w:tab w:val="left" w:pos="4550"/>
        </w:tabs>
        <w:jc w:val="right"/>
        <w:rPr>
          <w:bCs/>
        </w:rPr>
      </w:pPr>
      <w:proofErr w:type="spellStart"/>
      <w:r w:rsidRPr="00C0643F">
        <w:rPr>
          <w:bCs/>
        </w:rPr>
        <w:t>ст-ца</w:t>
      </w:r>
      <w:proofErr w:type="spellEnd"/>
      <w:r w:rsidRPr="00C0643F">
        <w:rPr>
          <w:bCs/>
        </w:rPr>
        <w:t xml:space="preserve"> Каневская, ул. Ленина, 1,</w:t>
      </w:r>
    </w:p>
    <w:p w:rsidR="00C0643F" w:rsidRPr="00C0643F" w:rsidRDefault="00C0643F" w:rsidP="00C0643F">
      <w:pPr>
        <w:tabs>
          <w:tab w:val="left" w:pos="4550"/>
        </w:tabs>
        <w:jc w:val="right"/>
        <w:rPr>
          <w:bCs/>
        </w:rPr>
      </w:pPr>
      <w:r w:rsidRPr="00C0643F">
        <w:rPr>
          <w:bCs/>
        </w:rPr>
        <w:t xml:space="preserve">в лице генерального директора </w:t>
      </w:r>
    </w:p>
    <w:p w:rsidR="00C0643F" w:rsidRPr="00C0643F" w:rsidRDefault="00C0643F" w:rsidP="00C0643F">
      <w:pPr>
        <w:tabs>
          <w:tab w:val="left" w:pos="4550"/>
        </w:tabs>
        <w:jc w:val="right"/>
        <w:rPr>
          <w:bCs/>
        </w:rPr>
      </w:pPr>
      <w:r w:rsidRPr="00C0643F">
        <w:rPr>
          <w:bCs/>
        </w:rPr>
        <w:t>Иванова Ивана Ивановича,</w:t>
      </w:r>
    </w:p>
    <w:p w:rsidR="00C0643F" w:rsidRPr="00C0643F" w:rsidRDefault="00C0643F" w:rsidP="00C0643F">
      <w:pPr>
        <w:tabs>
          <w:tab w:val="left" w:pos="4550"/>
        </w:tabs>
        <w:jc w:val="right"/>
        <w:rPr>
          <w:bCs/>
        </w:rPr>
      </w:pPr>
      <w:r w:rsidRPr="00C0643F">
        <w:rPr>
          <w:bCs/>
        </w:rPr>
        <w:t>контактный телефон: 8918 0000000</w:t>
      </w:r>
    </w:p>
    <w:p w:rsidR="00C0643F" w:rsidRPr="00C0643F" w:rsidRDefault="00C0643F" w:rsidP="00C0643F">
      <w:pPr>
        <w:tabs>
          <w:tab w:val="left" w:pos="4550"/>
        </w:tabs>
        <w:jc w:val="right"/>
        <w:rPr>
          <w:bCs/>
        </w:rPr>
      </w:pPr>
    </w:p>
    <w:p w:rsidR="00C0643F" w:rsidRPr="00C0643F" w:rsidRDefault="00C0643F" w:rsidP="00C0643F">
      <w:pPr>
        <w:tabs>
          <w:tab w:val="left" w:pos="4550"/>
        </w:tabs>
        <w:jc w:val="both"/>
        <w:rPr>
          <w:bCs/>
        </w:rPr>
      </w:pPr>
    </w:p>
    <w:p w:rsidR="00C0643F" w:rsidRPr="00C0643F" w:rsidRDefault="00C0643F" w:rsidP="00C0643F">
      <w:pPr>
        <w:tabs>
          <w:tab w:val="left" w:pos="4550"/>
        </w:tabs>
        <w:jc w:val="center"/>
        <w:rPr>
          <w:bCs/>
        </w:rPr>
      </w:pPr>
    </w:p>
    <w:p w:rsidR="00C0643F" w:rsidRPr="00C0643F" w:rsidRDefault="00C0643F" w:rsidP="00C0643F">
      <w:pPr>
        <w:jc w:val="center"/>
      </w:pPr>
      <w:r w:rsidRPr="00C0643F">
        <w:t>Заявление</w:t>
      </w:r>
    </w:p>
    <w:p w:rsidR="00C0643F" w:rsidRPr="00C0643F" w:rsidRDefault="00C0643F" w:rsidP="00C0643F">
      <w:pPr>
        <w:jc w:val="center"/>
      </w:pPr>
    </w:p>
    <w:p w:rsidR="00C0643F" w:rsidRPr="00C0643F" w:rsidRDefault="00C0643F" w:rsidP="00C0643F">
      <w:pPr>
        <w:jc w:val="both"/>
      </w:pPr>
      <w:r w:rsidRPr="00C0643F">
        <w:tab/>
        <w:t>Прошу выдать порубочный билет на выполнение работ по вырубке (уничтожению) зеленых насаждений</w:t>
      </w:r>
    </w:p>
    <w:p w:rsidR="00C0643F" w:rsidRPr="00C0643F" w:rsidRDefault="00C0643F" w:rsidP="00C0643F">
      <w:pPr>
        <w:ind w:firstLine="708"/>
        <w:jc w:val="both"/>
        <w:rPr>
          <w:shd w:val="clear" w:color="auto" w:fill="FFFFFF"/>
        </w:rPr>
      </w:pPr>
      <w:r w:rsidRPr="00C0643F">
        <w:rPr>
          <w:shd w:val="clear" w:color="auto" w:fill="FFFFFF"/>
        </w:rPr>
        <w:t>Обоснование необходимости вырубки (уничтожения) зеленых насаждений:</w:t>
      </w:r>
    </w:p>
    <w:p w:rsidR="00C0643F" w:rsidRPr="00C0643F" w:rsidRDefault="00C0643F" w:rsidP="00C0643F">
      <w:pPr>
        <w:jc w:val="both"/>
        <w:rPr>
          <w:shd w:val="clear" w:color="auto" w:fill="FFFFFF"/>
        </w:rPr>
      </w:pPr>
      <w:r w:rsidRPr="00C0643F">
        <w:rPr>
          <w:shd w:val="clear" w:color="auto" w:fill="FFFFFF"/>
        </w:rPr>
        <w:t>вырубка зеленых насаждений необходима для строительства многоуровневого гаражного комплекса.</w:t>
      </w:r>
    </w:p>
    <w:p w:rsidR="00C0643F" w:rsidRPr="00C0643F" w:rsidRDefault="00C0643F" w:rsidP="00C0643F">
      <w:pPr>
        <w:jc w:val="both"/>
        <w:rPr>
          <w:shd w:val="clear" w:color="auto" w:fill="FFFFFF"/>
        </w:rPr>
      </w:pPr>
      <w:r w:rsidRPr="00C0643F">
        <w:rPr>
          <w:shd w:val="clear" w:color="auto" w:fill="FFFFFF"/>
        </w:rPr>
        <w:t xml:space="preserve">Адрес фактического расположения объекта: 353730, </w:t>
      </w:r>
      <w:proofErr w:type="spellStart"/>
      <w:r w:rsidRPr="00C0643F">
        <w:rPr>
          <w:shd w:val="clear" w:color="auto" w:fill="FFFFFF"/>
        </w:rPr>
        <w:t>ст-ца</w:t>
      </w:r>
      <w:proofErr w:type="spellEnd"/>
      <w:r w:rsidRPr="00C0643F">
        <w:rPr>
          <w:shd w:val="clear" w:color="auto" w:fill="FFFFFF"/>
        </w:rPr>
        <w:t xml:space="preserve"> Каневская, ул</w:t>
      </w:r>
      <w:proofErr w:type="gramStart"/>
      <w:r w:rsidRPr="00C0643F">
        <w:rPr>
          <w:shd w:val="clear" w:color="auto" w:fill="FFFFFF"/>
        </w:rPr>
        <w:t>.Л</w:t>
      </w:r>
      <w:proofErr w:type="gramEnd"/>
      <w:r w:rsidRPr="00C0643F">
        <w:rPr>
          <w:shd w:val="clear" w:color="auto" w:fill="FFFFFF"/>
        </w:rPr>
        <w:t>енина, 1.</w:t>
      </w:r>
    </w:p>
    <w:p w:rsidR="00C0643F" w:rsidRPr="00C0643F" w:rsidRDefault="00C0643F" w:rsidP="00C0643F">
      <w:pPr>
        <w:jc w:val="both"/>
        <w:rPr>
          <w:shd w:val="clear" w:color="auto" w:fill="FFFFFF"/>
        </w:rPr>
      </w:pPr>
      <w:r w:rsidRPr="00C0643F">
        <w:rPr>
          <w:shd w:val="clear" w:color="auto" w:fill="FFFFFF"/>
        </w:rPr>
        <w:t>Сроки выполнения работ: с 30.05.2017 г. по 30.08.2017 г.</w:t>
      </w:r>
    </w:p>
    <w:p w:rsidR="00C0643F" w:rsidRPr="00C0643F" w:rsidRDefault="00C0643F" w:rsidP="00C0643F">
      <w:pPr>
        <w:jc w:val="both"/>
        <w:rPr>
          <w:shd w:val="clear" w:color="auto" w:fill="FFFFFF"/>
        </w:rPr>
      </w:pPr>
      <w:r w:rsidRPr="00C0643F">
        <w:rPr>
          <w:shd w:val="clear" w:color="auto" w:fill="FFFFFF"/>
        </w:rPr>
        <w:t xml:space="preserve">Банковские реквизиты: </w:t>
      </w:r>
      <w:smartTag w:uri="urn:schemas-microsoft-com:office:smarttags" w:element="metricconverter">
        <w:smartTagPr>
          <w:attr w:name="ProductID" w:val="352690 г"/>
        </w:smartTagPr>
        <w:r w:rsidRPr="00C0643F">
          <w:rPr>
            <w:shd w:val="clear" w:color="auto" w:fill="FFFFFF"/>
          </w:rPr>
          <w:t>352690 г</w:t>
        </w:r>
      </w:smartTag>
      <w:r w:rsidRPr="00C0643F">
        <w:rPr>
          <w:shd w:val="clear" w:color="auto" w:fill="FFFFFF"/>
        </w:rPr>
        <w:t>. Апшеронск, ул. Ленина, 11,</w:t>
      </w:r>
    </w:p>
    <w:p w:rsidR="00C0643F" w:rsidRPr="00C0643F" w:rsidRDefault="00C0643F" w:rsidP="00C0643F">
      <w:pPr>
        <w:jc w:val="both"/>
        <w:rPr>
          <w:shd w:val="clear" w:color="auto" w:fill="FFFFFF"/>
        </w:rPr>
      </w:pPr>
      <w:r w:rsidRPr="00C0643F">
        <w:rPr>
          <w:shd w:val="clear" w:color="auto" w:fill="FFFFFF"/>
        </w:rPr>
        <w:t xml:space="preserve">ИНН/КПП 232500000/23250001, </w:t>
      </w:r>
      <w:proofErr w:type="spellStart"/>
      <w:proofErr w:type="gramStart"/>
      <w:r w:rsidRPr="00C0643F">
        <w:rPr>
          <w:shd w:val="clear" w:color="auto" w:fill="FFFFFF"/>
        </w:rPr>
        <w:t>р</w:t>
      </w:r>
      <w:proofErr w:type="spellEnd"/>
      <w:proofErr w:type="gramEnd"/>
      <w:r w:rsidRPr="00C0643F">
        <w:rPr>
          <w:shd w:val="clear" w:color="auto" w:fill="FFFFFF"/>
        </w:rPr>
        <w:t>/с 12345678901234 в КБ "Банк".</w:t>
      </w:r>
    </w:p>
    <w:p w:rsidR="00C0643F" w:rsidRPr="00C0643F" w:rsidRDefault="00C0643F" w:rsidP="00C0643F">
      <w:pPr>
        <w:tabs>
          <w:tab w:val="left" w:pos="4550"/>
        </w:tabs>
        <w:jc w:val="both"/>
        <w:rPr>
          <w:bCs/>
        </w:rPr>
      </w:pPr>
    </w:p>
    <w:p w:rsidR="00C0643F" w:rsidRPr="00C0643F" w:rsidRDefault="00C0643F" w:rsidP="00C0643F">
      <w:pPr>
        <w:tabs>
          <w:tab w:val="left" w:pos="4550"/>
        </w:tabs>
        <w:jc w:val="both"/>
        <w:rPr>
          <w:bCs/>
        </w:rPr>
      </w:pPr>
      <w:r w:rsidRPr="00C0643F">
        <w:t>Даю свое согласие на обработку моих персональных данных. Документы, представленные мной, достоверны.</w:t>
      </w:r>
    </w:p>
    <w:p w:rsidR="00C0643F" w:rsidRPr="00C0643F" w:rsidRDefault="00C0643F" w:rsidP="00C0643F">
      <w:pPr>
        <w:tabs>
          <w:tab w:val="left" w:pos="4550"/>
        </w:tabs>
        <w:jc w:val="both"/>
        <w:rPr>
          <w:bCs/>
        </w:rPr>
      </w:pPr>
    </w:p>
    <w:p w:rsidR="00C0643F" w:rsidRPr="00C0643F" w:rsidRDefault="00C0643F" w:rsidP="00C0643F">
      <w:pPr>
        <w:tabs>
          <w:tab w:val="left" w:pos="4550"/>
        </w:tabs>
        <w:jc w:val="both"/>
        <w:rPr>
          <w:bCs/>
        </w:rPr>
      </w:pPr>
      <w:r w:rsidRPr="00C0643F">
        <w:rPr>
          <w:bCs/>
        </w:rPr>
        <w:t xml:space="preserve">     К заявлению прилагаются:</w:t>
      </w:r>
    </w:p>
    <w:p w:rsidR="00C0643F" w:rsidRPr="00C0643F" w:rsidRDefault="00C0643F" w:rsidP="00C0643F">
      <w:pPr>
        <w:tabs>
          <w:tab w:val="left" w:pos="4550"/>
        </w:tabs>
        <w:jc w:val="both"/>
        <w:rPr>
          <w:bCs/>
        </w:rPr>
      </w:pPr>
      <w:r w:rsidRPr="00C0643F">
        <w:rPr>
          <w:bCs/>
        </w:rPr>
        <w:t xml:space="preserve">     1. Копия паспорта</w:t>
      </w:r>
    </w:p>
    <w:p w:rsidR="00C0643F" w:rsidRPr="00C0643F" w:rsidRDefault="00C0643F" w:rsidP="00C0643F">
      <w:pPr>
        <w:ind w:left="283"/>
        <w:jc w:val="both"/>
        <w:rPr>
          <w:shd w:val="clear" w:color="auto" w:fill="FFFFFF"/>
        </w:rPr>
      </w:pPr>
      <w:r w:rsidRPr="00C0643F">
        <w:rPr>
          <w:shd w:val="clear" w:color="auto" w:fill="FFFFFF"/>
        </w:rPr>
        <w:t xml:space="preserve"> 2.Приказ о назначении на должность;</w:t>
      </w:r>
    </w:p>
    <w:p w:rsidR="00C0643F" w:rsidRPr="00C0643F" w:rsidRDefault="00C0643F" w:rsidP="00C0643F">
      <w:pPr>
        <w:jc w:val="both"/>
        <w:rPr>
          <w:shd w:val="clear" w:color="auto" w:fill="FFFFFF"/>
        </w:rPr>
      </w:pPr>
      <w:r w:rsidRPr="00C0643F">
        <w:rPr>
          <w:shd w:val="clear" w:color="auto" w:fill="FFFFFF"/>
        </w:rPr>
        <w:t xml:space="preserve">     3.Прое</w:t>
      </w:r>
      <w:proofErr w:type="gramStart"/>
      <w:r w:rsidRPr="00C0643F">
        <w:rPr>
          <w:shd w:val="clear" w:color="auto" w:fill="FFFFFF"/>
        </w:rPr>
        <w:t>кт стр</w:t>
      </w:r>
      <w:proofErr w:type="gramEnd"/>
      <w:r w:rsidRPr="00C0643F">
        <w:rPr>
          <w:shd w:val="clear" w:color="auto" w:fill="FFFFFF"/>
        </w:rPr>
        <w:t>оительства</w:t>
      </w:r>
    </w:p>
    <w:p w:rsidR="00C0643F" w:rsidRPr="00C0643F" w:rsidRDefault="00C0643F" w:rsidP="00C0643F">
      <w:pPr>
        <w:tabs>
          <w:tab w:val="left" w:pos="4550"/>
        </w:tabs>
        <w:jc w:val="both"/>
        <w:rPr>
          <w:bCs/>
        </w:rPr>
      </w:pPr>
    </w:p>
    <w:p w:rsidR="00C0643F" w:rsidRPr="00C0643F" w:rsidRDefault="00C0643F" w:rsidP="00C0643F">
      <w:pPr>
        <w:tabs>
          <w:tab w:val="left" w:pos="4550"/>
        </w:tabs>
        <w:jc w:val="both"/>
        <w:rPr>
          <w:bCs/>
        </w:rPr>
      </w:pPr>
      <w:r w:rsidRPr="00C0643F">
        <w:rPr>
          <w:bCs/>
        </w:rPr>
        <w:t xml:space="preserve">______________________                                           </w:t>
      </w:r>
      <w:r w:rsidR="0070109C">
        <w:rPr>
          <w:bCs/>
        </w:rPr>
        <w:t>(Иванов И.И.</w:t>
      </w:r>
      <w:bookmarkStart w:id="23" w:name="_GoBack"/>
      <w:bookmarkEnd w:id="23"/>
      <w:r w:rsidRPr="00C0643F">
        <w:rPr>
          <w:bCs/>
        </w:rPr>
        <w:t>)</w:t>
      </w:r>
    </w:p>
    <w:p w:rsidR="00C0643F" w:rsidRPr="00C0643F" w:rsidRDefault="00C0643F" w:rsidP="00C0643F">
      <w:pPr>
        <w:tabs>
          <w:tab w:val="left" w:pos="4550"/>
        </w:tabs>
        <w:jc w:val="both"/>
        <w:rPr>
          <w:bCs/>
        </w:rPr>
      </w:pPr>
      <w:r w:rsidRPr="00C0643F">
        <w:rPr>
          <w:bCs/>
        </w:rPr>
        <w:t xml:space="preserve">                                                                                   10 ноября </w:t>
      </w:r>
      <w:smartTag w:uri="urn:schemas-microsoft-com:office:smarttags" w:element="metricconverter">
        <w:smartTagPr>
          <w:attr w:name="ProductID" w:val="2018 г"/>
        </w:smartTagPr>
        <w:r w:rsidRPr="00C0643F">
          <w:rPr>
            <w:bCs/>
          </w:rPr>
          <w:t>2018 г</w:t>
        </w:r>
      </w:smartTag>
      <w:r w:rsidRPr="00C0643F">
        <w:rPr>
          <w:bCs/>
        </w:rPr>
        <w:t>.</w:t>
      </w:r>
    </w:p>
    <w:p w:rsidR="00C0643F" w:rsidRPr="00C0643F" w:rsidRDefault="00C0643F" w:rsidP="00C0643F">
      <w:pPr>
        <w:tabs>
          <w:tab w:val="left" w:pos="4550"/>
        </w:tabs>
        <w:jc w:val="both"/>
        <w:rPr>
          <w:bCs/>
        </w:rPr>
      </w:pPr>
    </w:p>
    <w:p w:rsidR="00C0643F" w:rsidRPr="00C0643F" w:rsidRDefault="00C0643F" w:rsidP="00C0643F">
      <w:pPr>
        <w:tabs>
          <w:tab w:val="left" w:pos="4550"/>
        </w:tabs>
        <w:jc w:val="both"/>
        <w:rPr>
          <w:bCs/>
        </w:rPr>
      </w:pPr>
      <w:r w:rsidRPr="00C0643F">
        <w:rPr>
          <w:bCs/>
        </w:rPr>
        <w:t xml:space="preserve">Начальник управления по </w:t>
      </w:r>
      <w:proofErr w:type="gramStart"/>
      <w:r w:rsidRPr="00C0643F">
        <w:rPr>
          <w:bCs/>
        </w:rPr>
        <w:t>юридической</w:t>
      </w:r>
      <w:proofErr w:type="gramEnd"/>
      <w:r w:rsidRPr="00C0643F">
        <w:rPr>
          <w:bCs/>
        </w:rPr>
        <w:t xml:space="preserve"> </w:t>
      </w:r>
    </w:p>
    <w:p w:rsidR="00C0643F" w:rsidRPr="00C0643F" w:rsidRDefault="00C0643F" w:rsidP="00C0643F">
      <w:pPr>
        <w:tabs>
          <w:tab w:val="left" w:pos="4550"/>
        </w:tabs>
        <w:jc w:val="both"/>
        <w:rPr>
          <w:bCs/>
        </w:rPr>
      </w:pPr>
      <w:r w:rsidRPr="00C0643F">
        <w:rPr>
          <w:bCs/>
        </w:rPr>
        <w:t>работе и муниципальному контролю</w:t>
      </w:r>
    </w:p>
    <w:p w:rsidR="00C0643F" w:rsidRPr="00C0643F" w:rsidRDefault="00C0643F" w:rsidP="00C0643F">
      <w:pPr>
        <w:tabs>
          <w:tab w:val="left" w:pos="4550"/>
        </w:tabs>
        <w:jc w:val="both"/>
        <w:rPr>
          <w:bCs/>
        </w:rPr>
      </w:pPr>
      <w:r w:rsidRPr="00C0643F">
        <w:rPr>
          <w:bCs/>
        </w:rPr>
        <w:t xml:space="preserve">администрации Каневского </w:t>
      </w:r>
      <w:proofErr w:type="gramStart"/>
      <w:r w:rsidRPr="00C0643F">
        <w:rPr>
          <w:bCs/>
        </w:rPr>
        <w:t>сельского</w:t>
      </w:r>
      <w:proofErr w:type="gramEnd"/>
      <w:r w:rsidRPr="00C0643F">
        <w:rPr>
          <w:bCs/>
        </w:rPr>
        <w:t xml:space="preserve"> </w:t>
      </w:r>
    </w:p>
    <w:p w:rsidR="00C0643F" w:rsidRPr="00C0643F" w:rsidRDefault="00C0643F" w:rsidP="00C0643F">
      <w:pPr>
        <w:tabs>
          <w:tab w:val="left" w:pos="4550"/>
        </w:tabs>
        <w:jc w:val="both"/>
        <w:rPr>
          <w:bCs/>
        </w:rPr>
      </w:pPr>
      <w:r w:rsidRPr="00C0643F">
        <w:rPr>
          <w:bCs/>
        </w:rPr>
        <w:t xml:space="preserve">поселения Каневского район                                                       </w:t>
      </w:r>
      <w:r w:rsidR="006C0A8D">
        <w:rPr>
          <w:bCs/>
        </w:rPr>
        <w:t xml:space="preserve">           </w:t>
      </w:r>
      <w:r w:rsidRPr="00C0643F">
        <w:rPr>
          <w:bCs/>
        </w:rPr>
        <w:t xml:space="preserve">       </w:t>
      </w:r>
      <w:r w:rsidR="00F809F6">
        <w:rPr>
          <w:bCs/>
        </w:rPr>
        <w:t xml:space="preserve">        </w:t>
      </w:r>
      <w:r w:rsidRPr="00C0643F">
        <w:rPr>
          <w:bCs/>
        </w:rPr>
        <w:t xml:space="preserve">  </w:t>
      </w:r>
      <w:proofErr w:type="spellStart"/>
      <w:r w:rsidRPr="00C0643F">
        <w:rPr>
          <w:bCs/>
        </w:rPr>
        <w:t>Т.В.Юнцевич</w:t>
      </w:r>
      <w:proofErr w:type="spellEnd"/>
    </w:p>
    <w:p w:rsidR="00C0643F" w:rsidRPr="00C0643F" w:rsidRDefault="00C0643F" w:rsidP="00C0643F">
      <w:pPr>
        <w:tabs>
          <w:tab w:val="left" w:pos="4550"/>
        </w:tabs>
        <w:jc w:val="both"/>
        <w:rPr>
          <w:bCs/>
        </w:rPr>
      </w:pPr>
    </w:p>
    <w:p w:rsidR="00C0643F" w:rsidRPr="00C0643F" w:rsidRDefault="00C0643F" w:rsidP="00C0643F">
      <w:pPr>
        <w:suppressAutoHyphens/>
        <w:jc w:val="both"/>
        <w:rPr>
          <w:lang w:eastAsia="ar-SA"/>
        </w:rPr>
      </w:pPr>
    </w:p>
    <w:p w:rsidR="00942BC9" w:rsidRPr="00C0643F" w:rsidRDefault="0016421B" w:rsidP="00A83C93">
      <w:pPr>
        <w:autoSpaceDE w:val="0"/>
        <w:ind w:left="4395" w:firstLine="708"/>
        <w:rPr>
          <w:bCs/>
        </w:rPr>
      </w:pPr>
      <w:r w:rsidRPr="00C0643F">
        <w:rPr>
          <w:bCs/>
        </w:rPr>
        <w:t xml:space="preserve"> </w:t>
      </w:r>
    </w:p>
    <w:p w:rsidR="004334B1" w:rsidRPr="00C0643F" w:rsidRDefault="00F07455" w:rsidP="004334B1">
      <w:pPr>
        <w:widowControl w:val="0"/>
        <w:suppressAutoHyphens/>
        <w:autoSpaceDE w:val="0"/>
        <w:ind w:firstLine="4536"/>
        <w:rPr>
          <w:rFonts w:eastAsia="Lucida Sans Unicode"/>
          <w:lang w:eastAsia="en-US" w:bidi="en-US"/>
        </w:rPr>
      </w:pPr>
      <w:r w:rsidRPr="00C0643F">
        <w:rPr>
          <w:bCs/>
        </w:rPr>
        <w:t xml:space="preserve"> </w:t>
      </w:r>
    </w:p>
    <w:p w:rsidR="004334B1" w:rsidRDefault="004334B1" w:rsidP="006C0A8D">
      <w:pPr>
        <w:widowControl w:val="0"/>
        <w:suppressAutoHyphens/>
        <w:autoSpaceDE w:val="0"/>
        <w:rPr>
          <w:rFonts w:eastAsia="Lucida Sans Unicode"/>
          <w:lang w:eastAsia="en-US" w:bidi="en-US"/>
        </w:rPr>
      </w:pPr>
    </w:p>
    <w:p w:rsidR="006C0A8D" w:rsidRPr="00C0643F" w:rsidRDefault="006C0A8D" w:rsidP="006C0A8D">
      <w:pPr>
        <w:autoSpaceDE w:val="0"/>
        <w:ind w:left="5040" w:right="-9"/>
        <w:jc w:val="right"/>
        <w:rPr>
          <w:color w:val="000000"/>
        </w:rPr>
      </w:pPr>
      <w:r w:rsidRPr="00C0643F">
        <w:rPr>
          <w:color w:val="000000"/>
        </w:rPr>
        <w:t>ПРИЛОЖЕНИЕ №</w:t>
      </w:r>
      <w:r>
        <w:rPr>
          <w:color w:val="000000"/>
        </w:rPr>
        <w:t xml:space="preserve"> 3</w:t>
      </w:r>
    </w:p>
    <w:p w:rsidR="006C0A8D" w:rsidRPr="00C0643F" w:rsidRDefault="006C0A8D" w:rsidP="006C0A8D">
      <w:pPr>
        <w:autoSpaceDE w:val="0"/>
        <w:ind w:right="-9"/>
        <w:jc w:val="right"/>
      </w:pPr>
      <w:r w:rsidRPr="00C0643F">
        <w:t xml:space="preserve">                                                                     к административному регламенту</w:t>
      </w:r>
    </w:p>
    <w:p w:rsidR="006C0A8D" w:rsidRPr="00C0643F" w:rsidRDefault="006C0A8D" w:rsidP="006C0A8D">
      <w:pPr>
        <w:pStyle w:val="ConsPlusTitle"/>
        <w:widowControl/>
        <w:ind w:right="-9"/>
        <w:jc w:val="right"/>
        <w:rPr>
          <w:rFonts w:ascii="Times New Roman" w:hAnsi="Times New Roman" w:cs="Times New Roman"/>
          <w:b w:val="0"/>
          <w:sz w:val="24"/>
          <w:szCs w:val="24"/>
        </w:rPr>
      </w:pPr>
      <w:r w:rsidRPr="00C0643F">
        <w:rPr>
          <w:rFonts w:ascii="Times New Roman" w:hAnsi="Times New Roman" w:cs="Times New Roman"/>
          <w:b w:val="0"/>
          <w:sz w:val="24"/>
          <w:szCs w:val="24"/>
        </w:rPr>
        <w:t xml:space="preserve">                                                                     предоставления </w:t>
      </w:r>
      <w:proofErr w:type="gramStart"/>
      <w:r w:rsidRPr="00C0643F">
        <w:rPr>
          <w:rFonts w:ascii="Times New Roman" w:hAnsi="Times New Roman" w:cs="Times New Roman"/>
          <w:b w:val="0"/>
          <w:sz w:val="24"/>
          <w:szCs w:val="24"/>
        </w:rPr>
        <w:t>муниципальной</w:t>
      </w:r>
      <w:proofErr w:type="gramEnd"/>
    </w:p>
    <w:p w:rsidR="006C0A8D" w:rsidRDefault="006C0A8D" w:rsidP="006C0A8D">
      <w:pPr>
        <w:widowControl w:val="0"/>
        <w:autoSpaceDE w:val="0"/>
        <w:spacing w:line="200" w:lineRule="atLeast"/>
        <w:jc w:val="right"/>
      </w:pPr>
      <w:r w:rsidRPr="00C0643F">
        <w:t xml:space="preserve">                                                             услуги </w:t>
      </w:r>
    </w:p>
    <w:p w:rsidR="006C0A8D" w:rsidRDefault="006C0A8D" w:rsidP="006C0A8D">
      <w:pPr>
        <w:widowControl w:val="0"/>
        <w:autoSpaceDE w:val="0"/>
        <w:spacing w:line="200" w:lineRule="atLeast"/>
        <w:jc w:val="right"/>
        <w:rPr>
          <w:bCs/>
          <w:lang w:eastAsia="ar-SA"/>
        </w:rPr>
      </w:pPr>
      <w:r w:rsidRPr="00C0643F">
        <w:rPr>
          <w:kern w:val="1"/>
          <w:shd w:val="clear" w:color="auto" w:fill="FFFFFF"/>
        </w:rPr>
        <w:t xml:space="preserve">«Выдача порубочного билета </w:t>
      </w:r>
      <w:r w:rsidRPr="00C0643F">
        <w:rPr>
          <w:bCs/>
          <w:lang w:eastAsia="ar-SA"/>
        </w:rPr>
        <w:t xml:space="preserve">и разрешения </w:t>
      </w:r>
    </w:p>
    <w:p w:rsidR="006C0A8D" w:rsidRPr="00C0643F" w:rsidRDefault="006C0A8D" w:rsidP="006C0A8D">
      <w:pPr>
        <w:widowControl w:val="0"/>
        <w:autoSpaceDE w:val="0"/>
        <w:spacing w:line="200" w:lineRule="atLeast"/>
        <w:jc w:val="right"/>
        <w:rPr>
          <w:bCs/>
          <w:lang w:eastAsia="ar-SA"/>
        </w:rPr>
      </w:pPr>
      <w:r w:rsidRPr="00C0643F">
        <w:rPr>
          <w:bCs/>
          <w:lang w:eastAsia="ar-SA"/>
        </w:rPr>
        <w:t xml:space="preserve">на пересадку </w:t>
      </w:r>
    </w:p>
    <w:p w:rsidR="006C0A8D" w:rsidRPr="00C0643F" w:rsidRDefault="006C0A8D" w:rsidP="006C0A8D">
      <w:pPr>
        <w:widowControl w:val="0"/>
        <w:autoSpaceDE w:val="0"/>
        <w:spacing w:line="200" w:lineRule="atLeast"/>
        <w:jc w:val="right"/>
        <w:rPr>
          <w:kern w:val="1"/>
          <w:shd w:val="clear" w:color="auto" w:fill="FFFFFF"/>
        </w:rPr>
      </w:pPr>
      <w:r w:rsidRPr="00C0643F">
        <w:rPr>
          <w:bCs/>
          <w:lang w:eastAsia="ar-SA"/>
        </w:rPr>
        <w:t>зеленых насаждений</w:t>
      </w:r>
      <w:r w:rsidRPr="00C0643F">
        <w:rPr>
          <w:kern w:val="1"/>
          <w:shd w:val="clear" w:color="auto" w:fill="FFFFFF"/>
        </w:rPr>
        <w:t xml:space="preserve"> на территории </w:t>
      </w:r>
    </w:p>
    <w:p w:rsidR="006C0A8D" w:rsidRDefault="006C0A8D" w:rsidP="006C0A8D">
      <w:pPr>
        <w:widowControl w:val="0"/>
        <w:suppressAutoHyphens/>
        <w:autoSpaceDE w:val="0"/>
        <w:rPr>
          <w:rFonts w:eastAsia="Lucida Sans Unicode"/>
          <w:lang w:eastAsia="en-US" w:bidi="en-US"/>
        </w:rPr>
      </w:pPr>
      <w:r>
        <w:rPr>
          <w:kern w:val="1"/>
          <w:shd w:val="clear" w:color="auto" w:fill="FFFFFF"/>
        </w:rPr>
        <w:t xml:space="preserve">                                                                                                            </w:t>
      </w:r>
      <w:r w:rsidRPr="00C0643F">
        <w:rPr>
          <w:kern w:val="1"/>
          <w:shd w:val="clear" w:color="auto" w:fill="FFFFFF"/>
        </w:rPr>
        <w:t>муниципального образования»</w:t>
      </w:r>
    </w:p>
    <w:p w:rsidR="006C0A8D" w:rsidRDefault="006C0A8D" w:rsidP="00CB6CE1">
      <w:pPr>
        <w:widowControl w:val="0"/>
        <w:suppressAutoHyphens/>
        <w:autoSpaceDE w:val="0"/>
        <w:rPr>
          <w:rFonts w:eastAsia="Lucida Sans Unicode"/>
          <w:lang w:eastAsia="en-US" w:bidi="en-US"/>
        </w:rPr>
      </w:pPr>
    </w:p>
    <w:p w:rsidR="00CB6CE1" w:rsidRDefault="00CB6CE1" w:rsidP="00CB6CE1">
      <w:pPr>
        <w:widowControl w:val="0"/>
        <w:suppressAutoHyphens/>
        <w:autoSpaceDE w:val="0"/>
        <w:jc w:val="center"/>
        <w:rPr>
          <w:rFonts w:eastAsia="Lucida Sans Unicode"/>
          <w:lang w:eastAsia="en-US" w:bidi="en-US"/>
        </w:rPr>
      </w:pPr>
    </w:p>
    <w:p w:rsidR="00CB6CE1" w:rsidRDefault="00CB6CE1" w:rsidP="00CB6CE1">
      <w:pPr>
        <w:widowControl w:val="0"/>
        <w:suppressAutoHyphens/>
        <w:autoSpaceDE w:val="0"/>
        <w:jc w:val="center"/>
        <w:rPr>
          <w:rFonts w:eastAsia="Lucida Sans Unicode"/>
          <w:lang w:eastAsia="en-US" w:bidi="en-US"/>
        </w:rPr>
      </w:pPr>
    </w:p>
    <w:p w:rsidR="006C0A8D" w:rsidRDefault="000C43F4" w:rsidP="00CB6CE1">
      <w:pPr>
        <w:widowControl w:val="0"/>
        <w:suppressAutoHyphens/>
        <w:autoSpaceDE w:val="0"/>
        <w:jc w:val="center"/>
        <w:rPr>
          <w:rFonts w:eastAsia="Lucida Sans Unicode"/>
          <w:lang w:eastAsia="en-US" w:bidi="en-US"/>
        </w:rPr>
      </w:pPr>
      <w:r>
        <w:rPr>
          <w:rFonts w:eastAsia="Lucida Sans Unicode"/>
          <w:lang w:eastAsia="en-US" w:bidi="en-US"/>
        </w:rPr>
        <w:t xml:space="preserve">Порубочный билет </w:t>
      </w:r>
      <w:r w:rsidR="00254CF1">
        <w:rPr>
          <w:rFonts w:eastAsia="Lucida Sans Unicode"/>
          <w:lang w:eastAsia="en-US" w:bidi="en-US"/>
        </w:rPr>
        <w:t xml:space="preserve">(разрешение на пересадку) </w:t>
      </w:r>
      <w:r>
        <w:rPr>
          <w:rFonts w:eastAsia="Lucida Sans Unicode"/>
          <w:lang w:eastAsia="en-US" w:bidi="en-US"/>
        </w:rPr>
        <w:t>№ __________</w:t>
      </w:r>
    </w:p>
    <w:p w:rsidR="00CB6CE1" w:rsidRDefault="00CB6CE1" w:rsidP="00CB6CE1">
      <w:pPr>
        <w:widowControl w:val="0"/>
        <w:suppressAutoHyphens/>
        <w:autoSpaceDE w:val="0"/>
        <w:jc w:val="both"/>
        <w:rPr>
          <w:rFonts w:eastAsia="Lucida Sans Unicode"/>
          <w:lang w:eastAsia="en-US" w:bidi="en-US"/>
        </w:rPr>
      </w:pPr>
    </w:p>
    <w:p w:rsidR="000C43F4" w:rsidRDefault="000C43F4" w:rsidP="00CB6CE1">
      <w:pPr>
        <w:widowControl w:val="0"/>
        <w:suppressAutoHyphens/>
        <w:autoSpaceDE w:val="0"/>
        <w:jc w:val="both"/>
        <w:rPr>
          <w:rFonts w:eastAsia="Lucida Sans Unicode"/>
          <w:lang w:eastAsia="en-US" w:bidi="en-US"/>
        </w:rPr>
      </w:pPr>
      <w:r>
        <w:rPr>
          <w:rFonts w:eastAsia="Lucida Sans Unicode"/>
          <w:lang w:eastAsia="en-US" w:bidi="en-US"/>
        </w:rPr>
        <w:t>ст. Каневская</w:t>
      </w:r>
      <w:r>
        <w:rPr>
          <w:rFonts w:eastAsia="Lucida Sans Unicode"/>
          <w:lang w:eastAsia="en-US" w:bidi="en-US"/>
        </w:rPr>
        <w:tab/>
      </w:r>
      <w:r>
        <w:rPr>
          <w:rFonts w:eastAsia="Lucida Sans Unicode"/>
          <w:lang w:eastAsia="en-US" w:bidi="en-US"/>
        </w:rPr>
        <w:tab/>
      </w:r>
      <w:r>
        <w:rPr>
          <w:rFonts w:eastAsia="Lucida Sans Unicode"/>
          <w:lang w:eastAsia="en-US" w:bidi="en-US"/>
        </w:rPr>
        <w:tab/>
      </w:r>
      <w:r>
        <w:rPr>
          <w:rFonts w:eastAsia="Lucida Sans Unicode"/>
          <w:lang w:eastAsia="en-US" w:bidi="en-US"/>
        </w:rPr>
        <w:tab/>
      </w:r>
      <w:r>
        <w:rPr>
          <w:rFonts w:eastAsia="Lucida Sans Unicode"/>
          <w:lang w:eastAsia="en-US" w:bidi="en-US"/>
        </w:rPr>
        <w:tab/>
      </w:r>
      <w:r>
        <w:rPr>
          <w:rFonts w:eastAsia="Lucida Sans Unicode"/>
          <w:lang w:eastAsia="en-US" w:bidi="en-US"/>
        </w:rPr>
        <w:tab/>
      </w:r>
      <w:r>
        <w:rPr>
          <w:rFonts w:eastAsia="Lucida Sans Unicode"/>
          <w:lang w:eastAsia="en-US" w:bidi="en-US"/>
        </w:rPr>
        <w:tab/>
      </w:r>
      <w:r>
        <w:rPr>
          <w:rFonts w:eastAsia="Lucida Sans Unicode"/>
          <w:lang w:eastAsia="en-US" w:bidi="en-US"/>
        </w:rPr>
        <w:tab/>
      </w:r>
      <w:r>
        <w:rPr>
          <w:rFonts w:eastAsia="Lucida Sans Unicode"/>
          <w:lang w:eastAsia="en-US" w:bidi="en-US"/>
        </w:rPr>
        <w:tab/>
        <w:t>«____»__________20__г.</w:t>
      </w:r>
    </w:p>
    <w:p w:rsidR="006C0A8D" w:rsidRDefault="006C0A8D" w:rsidP="00CB6CE1">
      <w:pPr>
        <w:widowControl w:val="0"/>
        <w:suppressAutoHyphens/>
        <w:autoSpaceDE w:val="0"/>
        <w:rPr>
          <w:rFonts w:eastAsia="Lucida Sans Unicode"/>
          <w:lang w:eastAsia="en-US" w:bidi="en-US"/>
        </w:rPr>
      </w:pPr>
    </w:p>
    <w:p w:rsidR="006C0A8D" w:rsidRPr="00CB6CE1" w:rsidRDefault="000C43F4" w:rsidP="00CB6CE1">
      <w:pPr>
        <w:widowControl w:val="0"/>
        <w:suppressAutoHyphens/>
        <w:autoSpaceDE w:val="0"/>
        <w:rPr>
          <w:rFonts w:eastAsia="Lucida Sans Unicode"/>
          <w:lang w:eastAsia="en-US" w:bidi="en-US"/>
        </w:rPr>
      </w:pPr>
      <w:r w:rsidRPr="00CB6CE1">
        <w:rPr>
          <w:rFonts w:eastAsia="Lucida Sans Unicode"/>
          <w:lang w:eastAsia="en-US" w:bidi="en-US"/>
        </w:rPr>
        <w:t>Выдан __________________________________________________________________________</w:t>
      </w:r>
    </w:p>
    <w:p w:rsidR="006C0A8D" w:rsidRPr="00CB6CE1" w:rsidRDefault="00B43263" w:rsidP="00CB6CE1">
      <w:pPr>
        <w:widowControl w:val="0"/>
        <w:suppressAutoHyphens/>
        <w:autoSpaceDE w:val="0"/>
        <w:jc w:val="center"/>
        <w:rPr>
          <w:rFonts w:eastAsia="Lucida Sans Unicode"/>
          <w:sz w:val="16"/>
          <w:szCs w:val="16"/>
          <w:lang w:eastAsia="en-US" w:bidi="en-US"/>
        </w:rPr>
      </w:pPr>
      <w:r w:rsidRPr="00CB6CE1">
        <w:rPr>
          <w:rFonts w:eastAsia="Lucida Sans Unicode"/>
          <w:sz w:val="16"/>
          <w:szCs w:val="16"/>
          <w:lang w:eastAsia="en-US" w:bidi="en-US"/>
        </w:rPr>
        <w:t>(фамилия, имя, отчество, адрес регистрации - для граждан, полное наименование организации - для юридических лиц)</w:t>
      </w:r>
    </w:p>
    <w:p w:rsidR="006C0A8D" w:rsidRPr="00CB6CE1" w:rsidRDefault="00B43263" w:rsidP="00CB6CE1">
      <w:pPr>
        <w:widowControl w:val="0"/>
        <w:suppressAutoHyphens/>
        <w:autoSpaceDE w:val="0"/>
        <w:jc w:val="both"/>
        <w:rPr>
          <w:rFonts w:eastAsia="Lucida Sans Unicode"/>
          <w:lang w:eastAsia="en-US" w:bidi="en-US"/>
        </w:rPr>
      </w:pPr>
      <w:r w:rsidRPr="00CB6CE1">
        <w:rPr>
          <w:rFonts w:eastAsia="Lucida Sans Unicode"/>
          <w:lang w:eastAsia="en-US" w:bidi="en-US"/>
        </w:rPr>
        <w:t>________________________________________________________________________________</w:t>
      </w:r>
    </w:p>
    <w:p w:rsidR="006C0A8D" w:rsidRPr="00CB6CE1" w:rsidRDefault="00B43263" w:rsidP="00CB6CE1">
      <w:pPr>
        <w:widowControl w:val="0"/>
        <w:suppressAutoHyphens/>
        <w:autoSpaceDE w:val="0"/>
        <w:rPr>
          <w:sz w:val="23"/>
          <w:szCs w:val="23"/>
          <w:shd w:val="clear" w:color="auto" w:fill="FFFFFF"/>
        </w:rPr>
      </w:pPr>
      <w:r w:rsidRPr="00CB6CE1">
        <w:rPr>
          <w:sz w:val="23"/>
          <w:szCs w:val="23"/>
          <w:shd w:val="clear" w:color="auto" w:fill="FFFFFF"/>
        </w:rPr>
        <w:t>Настоящим разрешается производить работы ____________________________________________</w:t>
      </w:r>
    </w:p>
    <w:p w:rsidR="00B43263" w:rsidRPr="00CB6CE1" w:rsidRDefault="00B43263" w:rsidP="00CB6CE1">
      <w:pPr>
        <w:widowControl w:val="0"/>
        <w:suppressAutoHyphens/>
        <w:autoSpaceDE w:val="0"/>
        <w:rPr>
          <w:rFonts w:eastAsia="Lucida Sans Unicode"/>
          <w:lang w:eastAsia="en-US" w:bidi="en-US"/>
        </w:rPr>
      </w:pPr>
      <w:r w:rsidRPr="00CB6CE1">
        <w:rPr>
          <w:sz w:val="23"/>
          <w:szCs w:val="23"/>
          <w:shd w:val="clear" w:color="auto" w:fill="FFFFFF"/>
        </w:rPr>
        <w:t>______________________________________________________________________________________________________________________________________________________________________</w:t>
      </w:r>
    </w:p>
    <w:p w:rsidR="006C0A8D" w:rsidRPr="00CB6CE1" w:rsidRDefault="00254CF1" w:rsidP="00CB6CE1">
      <w:pPr>
        <w:widowControl w:val="0"/>
        <w:suppressAutoHyphens/>
        <w:autoSpaceDE w:val="0"/>
        <w:rPr>
          <w:rFonts w:eastAsia="Lucida Sans Unicode"/>
          <w:lang w:eastAsia="en-US" w:bidi="en-US"/>
        </w:rPr>
      </w:pPr>
      <w:proofErr w:type="gramStart"/>
      <w:r w:rsidRPr="00CB6CE1">
        <w:rPr>
          <w:rFonts w:eastAsia="Lucida Sans Unicode"/>
          <w:lang w:eastAsia="en-US" w:bidi="en-US"/>
        </w:rPr>
        <w:t xml:space="preserve">(наименование работ: вырубка (снос), санитарная рубка, рубка ухода, </w:t>
      </w:r>
      <w:r w:rsidR="00CB6CE1">
        <w:rPr>
          <w:rFonts w:eastAsia="Lucida Sans Unicode"/>
          <w:lang w:eastAsia="en-US" w:bidi="en-US"/>
        </w:rPr>
        <w:t xml:space="preserve">пересадка, </w:t>
      </w:r>
      <w:r w:rsidRPr="00CB6CE1">
        <w:rPr>
          <w:rFonts w:eastAsia="Lucida Sans Unicode"/>
          <w:lang w:eastAsia="en-US" w:bidi="en-US"/>
        </w:rPr>
        <w:t>вырубка (снос) в связи реконструкцией) на земельном участке, расположенном:</w:t>
      </w:r>
      <w:proofErr w:type="gramEnd"/>
    </w:p>
    <w:p w:rsidR="00254CF1" w:rsidRPr="00CB6CE1" w:rsidRDefault="00254CF1" w:rsidP="00CB6CE1">
      <w:pPr>
        <w:widowControl w:val="0"/>
        <w:suppressAutoHyphens/>
        <w:autoSpaceDE w:val="0"/>
        <w:rPr>
          <w:rFonts w:eastAsia="Lucida Sans Unicode"/>
          <w:lang w:eastAsia="en-US" w:bidi="en-US"/>
        </w:rPr>
      </w:pPr>
      <w:r w:rsidRPr="00CB6CE1">
        <w:rPr>
          <w:rFonts w:eastAsia="Lucida Sans Unicode"/>
          <w:lang w:eastAsia="en-US" w:bidi="en-US"/>
        </w:rPr>
        <w:t>_______________________________________________________________________________</w:t>
      </w:r>
    </w:p>
    <w:p w:rsidR="006C0A8D" w:rsidRPr="00CB6CE1" w:rsidRDefault="00254CF1" w:rsidP="00CB6CE1">
      <w:pPr>
        <w:widowControl w:val="0"/>
        <w:suppressAutoHyphens/>
        <w:autoSpaceDE w:val="0"/>
        <w:rPr>
          <w:rFonts w:eastAsia="Lucida Sans Unicode"/>
          <w:lang w:eastAsia="en-US" w:bidi="en-US"/>
        </w:rPr>
      </w:pPr>
      <w:r w:rsidRPr="00CB6CE1">
        <w:rPr>
          <w:rFonts w:eastAsia="Lucida Sans Unicode"/>
          <w:lang w:eastAsia="en-US" w:bidi="en-US"/>
        </w:rPr>
        <w:t>_______________________________________________________________________________</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Основание выдачи порубочного билета</w:t>
      </w:r>
      <w:r w:rsidR="00CB6CE1">
        <w:rPr>
          <w:sz w:val="23"/>
          <w:szCs w:val="23"/>
        </w:rPr>
        <w:t xml:space="preserve"> (разрешения на пересадку)</w:t>
      </w:r>
      <w:r w:rsidRPr="00CB6CE1">
        <w:rPr>
          <w:sz w:val="23"/>
          <w:szCs w:val="23"/>
        </w:rPr>
        <w:t>: акт обследования зеленых насаждений</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от "___" _________ 20__ года</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Оплата компенсационной стоимости</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___________________________________________________________________</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 xml:space="preserve">Расчет компенсационной стоимости от "____" ________ 20 </w:t>
      </w:r>
      <w:proofErr w:type="spellStart"/>
      <w:r w:rsidRPr="00CB6CE1">
        <w:rPr>
          <w:sz w:val="23"/>
          <w:szCs w:val="23"/>
        </w:rPr>
        <w:t>___г</w:t>
      </w:r>
      <w:proofErr w:type="spellEnd"/>
      <w:r w:rsidRPr="00CB6CE1">
        <w:rPr>
          <w:sz w:val="23"/>
          <w:szCs w:val="23"/>
        </w:rPr>
        <w:t>.</w:t>
      </w:r>
      <w:r w:rsidRPr="00CB6CE1">
        <w:t xml:space="preserve"> </w:t>
      </w:r>
      <w:r w:rsidRPr="00CB6CE1">
        <w:rPr>
          <w:sz w:val="23"/>
          <w:szCs w:val="23"/>
        </w:rPr>
        <w:t>(за исключением случаев проведения санитарной рубки, санитарной, омолаживающей и формовочной обрезке, а так же вырубки деревьев при ликвидации чрезвычайных ситуаций, пересадки)</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Разрешается:</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вырубить (провести санитарную рубку, санитарную, омолаживающую и формовочную обрезку, пересадку) __________________________________________________</w:t>
      </w:r>
    </w:p>
    <w:p w:rsidR="00254CF1" w:rsidRPr="00CB6CE1" w:rsidRDefault="00254CF1" w:rsidP="00CB6CE1">
      <w:pPr>
        <w:pStyle w:val="s1"/>
        <w:shd w:val="clear" w:color="auto" w:fill="FFFFFF"/>
        <w:spacing w:before="0" w:beforeAutospacing="0" w:after="0" w:afterAutospacing="0"/>
        <w:jc w:val="both"/>
        <w:rPr>
          <w:sz w:val="23"/>
          <w:szCs w:val="23"/>
        </w:rPr>
      </w:pPr>
      <w:r w:rsidRPr="00CB6CE1">
        <w:rPr>
          <w:sz w:val="23"/>
          <w:szCs w:val="23"/>
        </w:rPr>
        <w:t>_________________________________________________________________________ _____________________________________________________________________</w:t>
      </w:r>
    </w:p>
    <w:p w:rsidR="00254CF1" w:rsidRPr="00CB6CE1" w:rsidRDefault="00254CF1" w:rsidP="00CB6CE1">
      <w:pPr>
        <w:pStyle w:val="s1"/>
        <w:shd w:val="clear" w:color="auto" w:fill="FFFFFF"/>
        <w:spacing w:before="0" w:beforeAutospacing="0" w:after="0" w:afterAutospacing="0"/>
        <w:jc w:val="center"/>
        <w:rPr>
          <w:sz w:val="16"/>
          <w:szCs w:val="16"/>
        </w:rPr>
      </w:pPr>
      <w:r w:rsidRPr="00CB6CE1">
        <w:rPr>
          <w:sz w:val="16"/>
          <w:szCs w:val="16"/>
        </w:rPr>
        <w:t>(наименование зеленых насаждений подлежащих вырубке (уничтожению), санитарной рубке, санитарной, омолаживающей или формовочной обрезке, пересадке, с указанием породы и количества шт.)</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сохранить _________________________________________ шт. деревьев</w:t>
      </w:r>
    </w:p>
    <w:p w:rsidR="00254CF1" w:rsidRPr="00CB6CE1" w:rsidRDefault="00254CF1" w:rsidP="00CB6CE1">
      <w:pPr>
        <w:pStyle w:val="s1"/>
        <w:shd w:val="clear" w:color="auto" w:fill="FFFFFF"/>
        <w:spacing w:before="0" w:beforeAutospacing="0" w:after="0" w:afterAutospacing="0"/>
        <w:jc w:val="both"/>
        <w:rPr>
          <w:sz w:val="23"/>
          <w:szCs w:val="23"/>
        </w:rPr>
      </w:pPr>
      <w:r w:rsidRPr="00CB6CE1">
        <w:rPr>
          <w:sz w:val="23"/>
          <w:szCs w:val="23"/>
        </w:rPr>
        <w:t>(заполняется при сохранении деревьев на земельном участке, на котором осуществляется вырубка зеленых насаждений)</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Дату начала работ по вырубке зеленых насаждений сообщить в администрацию Каневского сельского поселения Каневского района по адресу: Краснодарский край, Каневской район, ст</w:t>
      </w:r>
      <w:proofErr w:type="gramStart"/>
      <w:r w:rsidRPr="00CB6CE1">
        <w:rPr>
          <w:sz w:val="23"/>
          <w:szCs w:val="23"/>
        </w:rPr>
        <w:t>.К</w:t>
      </w:r>
      <w:proofErr w:type="gramEnd"/>
      <w:r w:rsidRPr="00CB6CE1">
        <w:rPr>
          <w:sz w:val="23"/>
          <w:szCs w:val="23"/>
        </w:rPr>
        <w:t>аневская, улица Горького, 63, тел. 8-861-64-7-08-93.</w:t>
      </w:r>
    </w:p>
    <w:p w:rsidR="00254CF1" w:rsidRPr="00CB6CE1" w:rsidRDefault="00254CF1" w:rsidP="00CB6CE1">
      <w:pPr>
        <w:pStyle w:val="indent1"/>
        <w:shd w:val="clear" w:color="auto" w:fill="FFFFFF"/>
        <w:spacing w:before="0" w:beforeAutospacing="0" w:after="0" w:afterAutospacing="0"/>
        <w:jc w:val="both"/>
        <w:rPr>
          <w:sz w:val="23"/>
          <w:szCs w:val="23"/>
        </w:rPr>
      </w:pPr>
      <w:proofErr w:type="gramStart"/>
      <w:r w:rsidRPr="00CB6CE1">
        <w:rPr>
          <w:sz w:val="23"/>
          <w:szCs w:val="23"/>
        </w:rPr>
        <w:t>Информировать население проведении работ по санитарной рубке, санитарной, омолаживающей или формовочной обрезке, вырубке (уничтожении), пересадке зеленых насаждений в обязательном порядке путем установки информационного щита.</w:t>
      </w:r>
      <w:proofErr w:type="gramEnd"/>
      <w:r w:rsidRPr="00CB6CE1">
        <w:rPr>
          <w:sz w:val="23"/>
          <w:szCs w:val="23"/>
        </w:rPr>
        <w:t xml:space="preserve"> Проведение работ по санитарной рубке, санитарной, омолаживающей или формовочной обрезке, вырубке (уничтожении), пересадке зеленых насаждений без установки информационного щита не допускается.</w:t>
      </w:r>
    </w:p>
    <w:p w:rsidR="006C0A8D"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Срок действия порубочного билета   ____________________________________</w:t>
      </w: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 xml:space="preserve">Информацию о выполнении работ сообщить в администрацию в администрацию Каневского сельского поселения Каневского района по адресу: Краснодарский край, Каневской район, </w:t>
      </w:r>
      <w:r w:rsidRPr="00CB6CE1">
        <w:rPr>
          <w:sz w:val="23"/>
          <w:szCs w:val="23"/>
        </w:rPr>
        <w:lastRenderedPageBreak/>
        <w:t>ст</w:t>
      </w:r>
      <w:proofErr w:type="gramStart"/>
      <w:r w:rsidRPr="00CB6CE1">
        <w:rPr>
          <w:sz w:val="23"/>
          <w:szCs w:val="23"/>
        </w:rPr>
        <w:t>.К</w:t>
      </w:r>
      <w:proofErr w:type="gramEnd"/>
      <w:r w:rsidRPr="00CB6CE1">
        <w:rPr>
          <w:sz w:val="23"/>
          <w:szCs w:val="23"/>
        </w:rPr>
        <w:t>аневская, улица Горького, 63, тел. 8-861-64-7-08-93.в течение 3 (трех) рабочих дней после завершения работ.</w:t>
      </w:r>
    </w:p>
    <w:p w:rsidR="00CB6CE1" w:rsidRDefault="00CB6CE1" w:rsidP="00CB6CE1">
      <w:pPr>
        <w:pStyle w:val="indent1"/>
        <w:shd w:val="clear" w:color="auto" w:fill="FFFFFF"/>
        <w:spacing w:before="0" w:beforeAutospacing="0" w:after="0" w:afterAutospacing="0"/>
        <w:jc w:val="both"/>
        <w:rPr>
          <w:sz w:val="23"/>
          <w:szCs w:val="23"/>
        </w:rPr>
      </w:pPr>
    </w:p>
    <w:p w:rsidR="00254CF1" w:rsidRPr="00CB6CE1" w:rsidRDefault="00254CF1" w:rsidP="00CB6CE1">
      <w:pPr>
        <w:pStyle w:val="indent1"/>
        <w:shd w:val="clear" w:color="auto" w:fill="FFFFFF"/>
        <w:spacing w:before="0" w:beforeAutospacing="0" w:after="0" w:afterAutospacing="0"/>
        <w:jc w:val="both"/>
        <w:rPr>
          <w:sz w:val="23"/>
          <w:szCs w:val="23"/>
        </w:rPr>
      </w:pPr>
      <w:r w:rsidRPr="00CB6CE1">
        <w:rPr>
          <w:sz w:val="23"/>
          <w:szCs w:val="23"/>
        </w:rPr>
        <w:t xml:space="preserve">Порубочный билет  </w:t>
      </w:r>
      <w:r w:rsidR="00CB6CE1">
        <w:rPr>
          <w:sz w:val="23"/>
          <w:szCs w:val="23"/>
        </w:rPr>
        <w:t xml:space="preserve">(разрешение на пересадку) </w:t>
      </w:r>
      <w:r w:rsidRPr="00CB6CE1">
        <w:rPr>
          <w:sz w:val="23"/>
          <w:szCs w:val="23"/>
        </w:rPr>
        <w:t>закры</w:t>
      </w:r>
      <w:proofErr w:type="gramStart"/>
      <w:r w:rsidRPr="00CB6CE1">
        <w:rPr>
          <w:sz w:val="23"/>
          <w:szCs w:val="23"/>
        </w:rPr>
        <w:t>т</w:t>
      </w:r>
      <w:r w:rsidR="00CB6CE1">
        <w:rPr>
          <w:sz w:val="23"/>
          <w:szCs w:val="23"/>
        </w:rPr>
        <w:t>(</w:t>
      </w:r>
      <w:proofErr w:type="gramEnd"/>
      <w:r w:rsidR="00CB6CE1">
        <w:rPr>
          <w:sz w:val="23"/>
          <w:szCs w:val="23"/>
        </w:rPr>
        <w:t>о)</w:t>
      </w:r>
      <w:r w:rsidRPr="00CB6CE1">
        <w:rPr>
          <w:sz w:val="23"/>
          <w:szCs w:val="23"/>
        </w:rPr>
        <w:t xml:space="preserve"> "_____" ___________ 20____года.</w:t>
      </w:r>
    </w:p>
    <w:p w:rsidR="006C0A8D" w:rsidRPr="00CB6CE1" w:rsidRDefault="006C0A8D" w:rsidP="00CB6CE1">
      <w:pPr>
        <w:widowControl w:val="0"/>
        <w:suppressAutoHyphens/>
        <w:autoSpaceDE w:val="0"/>
        <w:rPr>
          <w:rFonts w:eastAsia="Lucida Sans Unicode"/>
          <w:lang w:eastAsia="en-US" w:bidi="en-US"/>
        </w:rPr>
      </w:pPr>
    </w:p>
    <w:p w:rsidR="006C0A8D" w:rsidRPr="00CB6CE1" w:rsidRDefault="00254CF1" w:rsidP="00CB6CE1">
      <w:pPr>
        <w:widowControl w:val="0"/>
        <w:suppressAutoHyphens/>
        <w:autoSpaceDE w:val="0"/>
        <w:rPr>
          <w:rFonts w:eastAsia="Lucida Sans Unicode"/>
          <w:lang w:eastAsia="en-US" w:bidi="en-US"/>
        </w:rPr>
      </w:pPr>
      <w:r w:rsidRPr="00CB6CE1">
        <w:rPr>
          <w:rFonts w:eastAsia="Lucida Sans Unicode"/>
          <w:lang w:eastAsia="en-US" w:bidi="en-US"/>
        </w:rPr>
        <w:t>Заместитель главы Каневского</w:t>
      </w:r>
    </w:p>
    <w:p w:rsidR="00254CF1" w:rsidRPr="00CB6CE1" w:rsidRDefault="00254CF1" w:rsidP="00CB6CE1">
      <w:pPr>
        <w:widowControl w:val="0"/>
        <w:suppressAutoHyphens/>
        <w:autoSpaceDE w:val="0"/>
        <w:rPr>
          <w:rFonts w:eastAsia="Lucida Sans Unicode"/>
          <w:lang w:eastAsia="en-US" w:bidi="en-US"/>
        </w:rPr>
      </w:pPr>
      <w:r w:rsidRPr="00CB6CE1">
        <w:rPr>
          <w:rFonts w:eastAsia="Lucida Sans Unicode"/>
          <w:lang w:eastAsia="en-US" w:bidi="en-US"/>
        </w:rPr>
        <w:t>сельского поселения Каневского района</w:t>
      </w:r>
      <w:proofErr w:type="gramStart"/>
      <w:r w:rsidRPr="00CB6CE1">
        <w:rPr>
          <w:rFonts w:eastAsia="Lucida Sans Unicode"/>
          <w:lang w:eastAsia="en-US" w:bidi="en-US"/>
        </w:rPr>
        <w:t xml:space="preserve"> _________________________(__________)</w:t>
      </w:r>
      <w:proofErr w:type="gramEnd"/>
    </w:p>
    <w:p w:rsidR="006C0A8D" w:rsidRPr="00CB6CE1" w:rsidRDefault="00CB6CE1" w:rsidP="00CB6CE1">
      <w:pPr>
        <w:widowControl w:val="0"/>
        <w:suppressAutoHyphens/>
        <w:autoSpaceDE w:val="0"/>
        <w:rPr>
          <w:rFonts w:eastAsia="Lucida Sans Unicode"/>
          <w:lang w:eastAsia="en-US" w:bidi="en-US"/>
        </w:rPr>
      </w:pPr>
      <w:r w:rsidRPr="00CB6CE1">
        <w:rPr>
          <w:sz w:val="23"/>
          <w:szCs w:val="23"/>
          <w:shd w:val="clear" w:color="auto" w:fill="FFFFFF"/>
        </w:rPr>
        <w:t>М.П.</w:t>
      </w:r>
    </w:p>
    <w:p w:rsidR="006C0A8D" w:rsidRPr="00CB6CE1" w:rsidRDefault="006C0A8D" w:rsidP="00CB6CE1">
      <w:pPr>
        <w:widowControl w:val="0"/>
        <w:suppressAutoHyphens/>
        <w:autoSpaceDE w:val="0"/>
        <w:rPr>
          <w:rFonts w:eastAsia="Lucida Sans Unicode"/>
          <w:lang w:eastAsia="en-US" w:bidi="en-US"/>
        </w:rPr>
      </w:pPr>
    </w:p>
    <w:p w:rsidR="006C0A8D" w:rsidRPr="00CB6CE1" w:rsidRDefault="006C0A8D" w:rsidP="00CB6CE1">
      <w:pPr>
        <w:widowControl w:val="0"/>
        <w:suppressAutoHyphens/>
        <w:autoSpaceDE w:val="0"/>
        <w:rPr>
          <w:rFonts w:eastAsia="Lucida Sans Unicode"/>
          <w:lang w:eastAsia="en-US" w:bidi="en-US"/>
        </w:rPr>
      </w:pPr>
    </w:p>
    <w:p w:rsidR="006C0A8D" w:rsidRPr="00CB6CE1" w:rsidRDefault="006C0A8D" w:rsidP="00CB6CE1">
      <w:pPr>
        <w:widowControl w:val="0"/>
        <w:suppressAutoHyphens/>
        <w:autoSpaceDE w:val="0"/>
        <w:rPr>
          <w:rFonts w:eastAsia="Lucida Sans Unicode"/>
          <w:lang w:eastAsia="en-US" w:bidi="en-US"/>
        </w:rPr>
      </w:pPr>
    </w:p>
    <w:p w:rsidR="00CB6CE1" w:rsidRPr="00CB6CE1" w:rsidRDefault="00CB6CE1" w:rsidP="00CB6CE1">
      <w:pPr>
        <w:pStyle w:val="indent1"/>
        <w:shd w:val="clear" w:color="auto" w:fill="FFFFFF"/>
        <w:spacing w:before="0" w:beforeAutospacing="0" w:after="0" w:afterAutospacing="0"/>
        <w:jc w:val="both"/>
        <w:rPr>
          <w:sz w:val="23"/>
          <w:szCs w:val="23"/>
        </w:rPr>
      </w:pPr>
      <w:r w:rsidRPr="00CB6CE1">
        <w:rPr>
          <w:rStyle w:val="aff4"/>
          <w:i w:val="0"/>
          <w:iCs w:val="0"/>
          <w:sz w:val="23"/>
          <w:szCs w:val="23"/>
        </w:rPr>
        <w:t>Порубочный</w:t>
      </w:r>
      <w:r w:rsidRPr="00CB6CE1">
        <w:rPr>
          <w:sz w:val="23"/>
          <w:szCs w:val="23"/>
        </w:rPr>
        <w:t> </w:t>
      </w:r>
      <w:r w:rsidRPr="00CB6CE1">
        <w:rPr>
          <w:rStyle w:val="aff4"/>
          <w:i w:val="0"/>
          <w:iCs w:val="0"/>
          <w:sz w:val="23"/>
          <w:szCs w:val="23"/>
        </w:rPr>
        <w:t>билет</w:t>
      </w:r>
      <w:r w:rsidRPr="00CB6CE1">
        <w:rPr>
          <w:sz w:val="23"/>
          <w:szCs w:val="23"/>
        </w:rPr>
        <w:t> </w:t>
      </w:r>
      <w:r>
        <w:rPr>
          <w:sz w:val="23"/>
          <w:szCs w:val="23"/>
        </w:rPr>
        <w:t xml:space="preserve">(разрешение на пересадку) </w:t>
      </w:r>
      <w:r w:rsidRPr="00CB6CE1">
        <w:rPr>
          <w:sz w:val="23"/>
          <w:szCs w:val="23"/>
        </w:rPr>
        <w:t>получил</w:t>
      </w:r>
    </w:p>
    <w:p w:rsidR="00CB6CE1" w:rsidRPr="00CB6CE1" w:rsidRDefault="00CB6CE1" w:rsidP="00CB6CE1">
      <w:pPr>
        <w:pStyle w:val="s1"/>
        <w:shd w:val="clear" w:color="auto" w:fill="FFFFFF"/>
        <w:spacing w:before="0" w:beforeAutospacing="0" w:after="0" w:afterAutospacing="0"/>
        <w:jc w:val="both"/>
        <w:rPr>
          <w:sz w:val="23"/>
          <w:szCs w:val="23"/>
        </w:rPr>
      </w:pPr>
      <w:r w:rsidRPr="00CB6CE1">
        <w:rPr>
          <w:sz w:val="23"/>
          <w:szCs w:val="23"/>
        </w:rPr>
        <w:t>_________________________________________________________________________ ___________________________________________________________________</w:t>
      </w:r>
      <w:r>
        <w:rPr>
          <w:sz w:val="23"/>
          <w:szCs w:val="23"/>
        </w:rPr>
        <w:t>____</w:t>
      </w:r>
      <w:r w:rsidRPr="00CB6CE1">
        <w:rPr>
          <w:sz w:val="23"/>
          <w:szCs w:val="23"/>
        </w:rPr>
        <w:t>__</w:t>
      </w:r>
    </w:p>
    <w:p w:rsidR="00CB6CE1" w:rsidRPr="00CB6CE1" w:rsidRDefault="00CB6CE1" w:rsidP="00CB6CE1">
      <w:pPr>
        <w:pStyle w:val="s1"/>
        <w:shd w:val="clear" w:color="auto" w:fill="FFFFFF"/>
        <w:spacing w:before="0" w:beforeAutospacing="0" w:after="0" w:afterAutospacing="0"/>
        <w:jc w:val="both"/>
        <w:rPr>
          <w:sz w:val="23"/>
          <w:szCs w:val="23"/>
        </w:rPr>
      </w:pPr>
      <w:r w:rsidRPr="00CB6CE1">
        <w:rPr>
          <w:sz w:val="23"/>
          <w:szCs w:val="23"/>
        </w:rPr>
        <w:t>(должность, организация, Ф.И.О., подпись, телефон)</w:t>
      </w: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CB6CE1" w:rsidRPr="00C0643F" w:rsidRDefault="00CB6CE1" w:rsidP="00CB6CE1">
      <w:pPr>
        <w:tabs>
          <w:tab w:val="left" w:pos="4550"/>
        </w:tabs>
        <w:jc w:val="both"/>
        <w:rPr>
          <w:bCs/>
        </w:rPr>
      </w:pPr>
      <w:r w:rsidRPr="00C0643F">
        <w:rPr>
          <w:bCs/>
        </w:rPr>
        <w:t xml:space="preserve">Начальник управления по </w:t>
      </w:r>
      <w:proofErr w:type="gramStart"/>
      <w:r w:rsidRPr="00C0643F">
        <w:rPr>
          <w:bCs/>
        </w:rPr>
        <w:t>юридической</w:t>
      </w:r>
      <w:proofErr w:type="gramEnd"/>
      <w:r w:rsidRPr="00C0643F">
        <w:rPr>
          <w:bCs/>
        </w:rPr>
        <w:t xml:space="preserve"> </w:t>
      </w:r>
    </w:p>
    <w:p w:rsidR="00CB6CE1" w:rsidRPr="00C0643F" w:rsidRDefault="00CB6CE1" w:rsidP="00CB6CE1">
      <w:pPr>
        <w:tabs>
          <w:tab w:val="left" w:pos="4550"/>
        </w:tabs>
        <w:jc w:val="both"/>
        <w:rPr>
          <w:bCs/>
        </w:rPr>
      </w:pPr>
      <w:r w:rsidRPr="00C0643F">
        <w:rPr>
          <w:bCs/>
        </w:rPr>
        <w:t>работе и муниципальному контролю</w:t>
      </w:r>
    </w:p>
    <w:p w:rsidR="00CB6CE1" w:rsidRPr="00C0643F" w:rsidRDefault="00CB6CE1" w:rsidP="00CB6CE1">
      <w:pPr>
        <w:tabs>
          <w:tab w:val="left" w:pos="4550"/>
        </w:tabs>
        <w:jc w:val="both"/>
        <w:rPr>
          <w:bCs/>
        </w:rPr>
      </w:pPr>
      <w:r w:rsidRPr="00C0643F">
        <w:rPr>
          <w:bCs/>
        </w:rPr>
        <w:t xml:space="preserve">администрации Каневского </w:t>
      </w:r>
      <w:proofErr w:type="gramStart"/>
      <w:r w:rsidRPr="00C0643F">
        <w:rPr>
          <w:bCs/>
        </w:rPr>
        <w:t>сельского</w:t>
      </w:r>
      <w:proofErr w:type="gramEnd"/>
      <w:r w:rsidRPr="00C0643F">
        <w:rPr>
          <w:bCs/>
        </w:rPr>
        <w:t xml:space="preserve"> </w:t>
      </w:r>
    </w:p>
    <w:p w:rsidR="00CB6CE1" w:rsidRPr="00C0643F" w:rsidRDefault="00CB6CE1" w:rsidP="00CB6CE1">
      <w:pPr>
        <w:tabs>
          <w:tab w:val="left" w:pos="4550"/>
        </w:tabs>
        <w:jc w:val="both"/>
        <w:rPr>
          <w:bCs/>
        </w:rPr>
      </w:pPr>
      <w:r w:rsidRPr="00C0643F">
        <w:rPr>
          <w:bCs/>
        </w:rPr>
        <w:t xml:space="preserve">поселения Каневского район                                                       </w:t>
      </w:r>
      <w:r>
        <w:rPr>
          <w:bCs/>
        </w:rPr>
        <w:t xml:space="preserve">           </w:t>
      </w:r>
      <w:r w:rsidRPr="00C0643F">
        <w:rPr>
          <w:bCs/>
        </w:rPr>
        <w:t xml:space="preserve">       </w:t>
      </w:r>
      <w:r>
        <w:rPr>
          <w:bCs/>
        </w:rPr>
        <w:t xml:space="preserve">        </w:t>
      </w:r>
      <w:r w:rsidRPr="00C0643F">
        <w:rPr>
          <w:bCs/>
        </w:rPr>
        <w:t xml:space="preserve">  </w:t>
      </w:r>
      <w:proofErr w:type="spellStart"/>
      <w:r w:rsidRPr="00C0643F">
        <w:rPr>
          <w:bCs/>
        </w:rPr>
        <w:t>Т.В.Юнцевич</w:t>
      </w:r>
      <w:proofErr w:type="spellEnd"/>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CB6CE1" w:rsidRDefault="00CB6CE1" w:rsidP="006C0A8D">
      <w:pPr>
        <w:widowControl w:val="0"/>
        <w:suppressAutoHyphens/>
        <w:autoSpaceDE w:val="0"/>
        <w:rPr>
          <w:rFonts w:eastAsia="Lucida Sans Unicode"/>
          <w:lang w:eastAsia="en-US" w:bidi="en-US"/>
        </w:rPr>
      </w:pPr>
    </w:p>
    <w:p w:rsidR="006C0A8D" w:rsidRDefault="006C0A8D" w:rsidP="006C0A8D">
      <w:pPr>
        <w:widowControl w:val="0"/>
        <w:suppressAutoHyphens/>
        <w:autoSpaceDE w:val="0"/>
        <w:rPr>
          <w:rFonts w:eastAsia="Lucida Sans Unicode"/>
          <w:lang w:eastAsia="en-US" w:bidi="en-US"/>
        </w:rPr>
      </w:pPr>
    </w:p>
    <w:p w:rsidR="006C0A8D" w:rsidRPr="00C0643F" w:rsidRDefault="006C0A8D" w:rsidP="006C0A8D">
      <w:pPr>
        <w:autoSpaceDE w:val="0"/>
        <w:ind w:left="5040" w:right="-9"/>
        <w:jc w:val="right"/>
        <w:rPr>
          <w:color w:val="000000"/>
        </w:rPr>
      </w:pPr>
      <w:r w:rsidRPr="00C0643F">
        <w:rPr>
          <w:color w:val="000000"/>
        </w:rPr>
        <w:lastRenderedPageBreak/>
        <w:t>ПРИЛОЖЕНИЕ №</w:t>
      </w:r>
      <w:r>
        <w:rPr>
          <w:color w:val="000000"/>
        </w:rPr>
        <w:t xml:space="preserve"> 4</w:t>
      </w:r>
    </w:p>
    <w:p w:rsidR="006C0A8D" w:rsidRPr="00C0643F" w:rsidRDefault="006C0A8D" w:rsidP="006C0A8D">
      <w:pPr>
        <w:autoSpaceDE w:val="0"/>
        <w:ind w:right="-9"/>
        <w:jc w:val="right"/>
      </w:pPr>
      <w:r w:rsidRPr="00C0643F">
        <w:t xml:space="preserve">                                                                     к административному регламенту</w:t>
      </w:r>
    </w:p>
    <w:p w:rsidR="006C0A8D" w:rsidRPr="00C0643F" w:rsidRDefault="006C0A8D" w:rsidP="006C0A8D">
      <w:pPr>
        <w:pStyle w:val="ConsPlusTitle"/>
        <w:widowControl/>
        <w:ind w:right="-9"/>
        <w:jc w:val="right"/>
        <w:rPr>
          <w:rFonts w:ascii="Times New Roman" w:hAnsi="Times New Roman" w:cs="Times New Roman"/>
          <w:b w:val="0"/>
          <w:sz w:val="24"/>
          <w:szCs w:val="24"/>
        </w:rPr>
      </w:pPr>
      <w:r w:rsidRPr="00C0643F">
        <w:rPr>
          <w:rFonts w:ascii="Times New Roman" w:hAnsi="Times New Roman" w:cs="Times New Roman"/>
          <w:b w:val="0"/>
          <w:sz w:val="24"/>
          <w:szCs w:val="24"/>
        </w:rPr>
        <w:t xml:space="preserve">                                                                     предоставления </w:t>
      </w:r>
      <w:proofErr w:type="gramStart"/>
      <w:r w:rsidRPr="00C0643F">
        <w:rPr>
          <w:rFonts w:ascii="Times New Roman" w:hAnsi="Times New Roman" w:cs="Times New Roman"/>
          <w:b w:val="0"/>
          <w:sz w:val="24"/>
          <w:szCs w:val="24"/>
        </w:rPr>
        <w:t>муниципальной</w:t>
      </w:r>
      <w:proofErr w:type="gramEnd"/>
    </w:p>
    <w:p w:rsidR="006C0A8D" w:rsidRDefault="006C0A8D" w:rsidP="006C0A8D">
      <w:pPr>
        <w:widowControl w:val="0"/>
        <w:autoSpaceDE w:val="0"/>
        <w:spacing w:line="200" w:lineRule="atLeast"/>
        <w:jc w:val="right"/>
      </w:pPr>
      <w:r w:rsidRPr="00C0643F">
        <w:t xml:space="preserve">                                                             услуги </w:t>
      </w:r>
    </w:p>
    <w:p w:rsidR="006C0A8D" w:rsidRDefault="006C0A8D" w:rsidP="006C0A8D">
      <w:pPr>
        <w:widowControl w:val="0"/>
        <w:autoSpaceDE w:val="0"/>
        <w:spacing w:line="200" w:lineRule="atLeast"/>
        <w:jc w:val="right"/>
        <w:rPr>
          <w:bCs/>
          <w:lang w:eastAsia="ar-SA"/>
        </w:rPr>
      </w:pPr>
      <w:r w:rsidRPr="00C0643F">
        <w:rPr>
          <w:kern w:val="1"/>
          <w:shd w:val="clear" w:color="auto" w:fill="FFFFFF"/>
        </w:rPr>
        <w:t xml:space="preserve">«Выдача порубочного билета </w:t>
      </w:r>
      <w:r w:rsidRPr="00C0643F">
        <w:rPr>
          <w:bCs/>
          <w:lang w:eastAsia="ar-SA"/>
        </w:rPr>
        <w:t xml:space="preserve">и разрешения </w:t>
      </w:r>
    </w:p>
    <w:p w:rsidR="006C0A8D" w:rsidRPr="00C0643F" w:rsidRDefault="006C0A8D" w:rsidP="006C0A8D">
      <w:pPr>
        <w:widowControl w:val="0"/>
        <w:autoSpaceDE w:val="0"/>
        <w:spacing w:line="200" w:lineRule="atLeast"/>
        <w:jc w:val="right"/>
        <w:rPr>
          <w:bCs/>
          <w:lang w:eastAsia="ar-SA"/>
        </w:rPr>
      </w:pPr>
      <w:r w:rsidRPr="00C0643F">
        <w:rPr>
          <w:bCs/>
          <w:lang w:eastAsia="ar-SA"/>
        </w:rPr>
        <w:t xml:space="preserve">на пересадку </w:t>
      </w:r>
    </w:p>
    <w:p w:rsidR="006C0A8D" w:rsidRPr="00C0643F" w:rsidRDefault="006C0A8D" w:rsidP="006C0A8D">
      <w:pPr>
        <w:widowControl w:val="0"/>
        <w:autoSpaceDE w:val="0"/>
        <w:spacing w:line="200" w:lineRule="atLeast"/>
        <w:jc w:val="right"/>
        <w:rPr>
          <w:kern w:val="1"/>
          <w:shd w:val="clear" w:color="auto" w:fill="FFFFFF"/>
        </w:rPr>
      </w:pPr>
      <w:r w:rsidRPr="00C0643F">
        <w:rPr>
          <w:bCs/>
          <w:lang w:eastAsia="ar-SA"/>
        </w:rPr>
        <w:t>зеленых насаждений</w:t>
      </w:r>
      <w:r w:rsidRPr="00C0643F">
        <w:rPr>
          <w:kern w:val="1"/>
          <w:shd w:val="clear" w:color="auto" w:fill="FFFFFF"/>
        </w:rPr>
        <w:t xml:space="preserve"> на территории </w:t>
      </w:r>
    </w:p>
    <w:p w:rsidR="006C0A8D" w:rsidRDefault="006C0A8D" w:rsidP="006C0A8D">
      <w:pPr>
        <w:widowControl w:val="0"/>
        <w:suppressAutoHyphens/>
        <w:autoSpaceDE w:val="0"/>
        <w:rPr>
          <w:rFonts w:eastAsia="Lucida Sans Unicode"/>
          <w:lang w:eastAsia="en-US" w:bidi="en-US"/>
        </w:rPr>
      </w:pPr>
      <w:r>
        <w:rPr>
          <w:kern w:val="1"/>
          <w:shd w:val="clear" w:color="auto" w:fill="FFFFFF"/>
        </w:rPr>
        <w:t xml:space="preserve">                                                                                                            </w:t>
      </w:r>
      <w:r w:rsidRPr="00C0643F">
        <w:rPr>
          <w:kern w:val="1"/>
          <w:shd w:val="clear" w:color="auto" w:fill="FFFFFF"/>
        </w:rPr>
        <w:t>муниципального образования»</w:t>
      </w:r>
    </w:p>
    <w:p w:rsidR="006C0A8D" w:rsidRDefault="006C0A8D" w:rsidP="006C0A8D">
      <w:pPr>
        <w:widowControl w:val="0"/>
        <w:suppressAutoHyphens/>
        <w:autoSpaceDE w:val="0"/>
        <w:jc w:val="center"/>
        <w:rPr>
          <w:rFonts w:eastAsia="Lucida Sans Unicode"/>
          <w:lang w:eastAsia="en-US" w:bidi="en-US"/>
        </w:rPr>
      </w:pPr>
    </w:p>
    <w:p w:rsidR="00F809F6" w:rsidRDefault="00F809F6" w:rsidP="006C0A8D">
      <w:pPr>
        <w:widowControl w:val="0"/>
        <w:suppressAutoHyphens/>
        <w:autoSpaceDE w:val="0"/>
        <w:jc w:val="center"/>
        <w:rPr>
          <w:rFonts w:eastAsia="Lucida Sans Unicode"/>
          <w:lang w:eastAsia="en-US" w:bidi="en-US"/>
        </w:rPr>
      </w:pPr>
    </w:p>
    <w:p w:rsidR="006C0A8D" w:rsidRPr="00F809F6" w:rsidRDefault="006C0A8D" w:rsidP="006C0A8D">
      <w:pPr>
        <w:widowControl w:val="0"/>
        <w:suppressAutoHyphens/>
        <w:autoSpaceDE w:val="0"/>
        <w:jc w:val="center"/>
        <w:rPr>
          <w:rFonts w:eastAsia="Lucida Sans Unicode"/>
          <w:lang w:eastAsia="en-US" w:bidi="en-US"/>
        </w:rPr>
      </w:pPr>
    </w:p>
    <w:p w:rsidR="00F809F6" w:rsidRPr="00F809F6" w:rsidRDefault="00F809F6" w:rsidP="00F809F6">
      <w:pPr>
        <w:jc w:val="center"/>
        <w:rPr>
          <w:shd w:val="clear" w:color="auto" w:fill="FFFFFF"/>
        </w:rPr>
      </w:pPr>
      <w:r w:rsidRPr="00F809F6">
        <w:rPr>
          <w:rFonts w:ascii="Helvetica" w:hAnsi="Helvetica"/>
          <w:shd w:val="clear" w:color="auto" w:fill="FFFFFF"/>
        </w:rPr>
        <w:t>  </w:t>
      </w:r>
      <w:r w:rsidRPr="00F809F6">
        <w:rPr>
          <w:shd w:val="clear" w:color="auto" w:fill="FFFFFF"/>
        </w:rPr>
        <w:t xml:space="preserve">Образец уведомления </w:t>
      </w:r>
    </w:p>
    <w:p w:rsidR="00F809F6" w:rsidRPr="00F809F6" w:rsidRDefault="00F809F6" w:rsidP="00F809F6">
      <w:pPr>
        <w:jc w:val="center"/>
        <w:rPr>
          <w:shd w:val="clear" w:color="auto" w:fill="FFFFFF"/>
        </w:rPr>
      </w:pPr>
      <w:r w:rsidRPr="00F809F6">
        <w:rPr>
          <w:shd w:val="clear" w:color="auto" w:fill="FFFFFF"/>
        </w:rPr>
        <w:t xml:space="preserve">об отказе в предоставлении муниципальной услуги «Выдача порубочного билета и разрешения </w:t>
      </w:r>
      <w:r>
        <w:rPr>
          <w:shd w:val="clear" w:color="auto" w:fill="FFFFFF"/>
        </w:rPr>
        <w:t xml:space="preserve"> </w:t>
      </w:r>
      <w:r w:rsidRPr="00F809F6">
        <w:rPr>
          <w:shd w:val="clear" w:color="auto" w:fill="FFFFFF"/>
        </w:rPr>
        <w:t xml:space="preserve">на пересадку зеленых насаждений на территории </w:t>
      </w:r>
    </w:p>
    <w:p w:rsidR="00F809F6" w:rsidRPr="00F809F6" w:rsidRDefault="00F809F6" w:rsidP="00F809F6">
      <w:pPr>
        <w:jc w:val="center"/>
      </w:pPr>
      <w:r w:rsidRPr="00F809F6">
        <w:rPr>
          <w:shd w:val="clear" w:color="auto" w:fill="FFFFFF"/>
        </w:rPr>
        <w:t xml:space="preserve">            </w:t>
      </w:r>
      <w:r>
        <w:rPr>
          <w:shd w:val="clear" w:color="auto" w:fill="FFFFFF"/>
        </w:rPr>
        <w:t xml:space="preserve">     </w:t>
      </w:r>
      <w:r w:rsidRPr="00F809F6">
        <w:rPr>
          <w:shd w:val="clear" w:color="auto" w:fill="FFFFFF"/>
        </w:rPr>
        <w:t>муниципального образования»</w:t>
      </w:r>
      <w:r w:rsidRPr="00F809F6">
        <w:br/>
      </w:r>
      <w:r w:rsidRPr="00F809F6">
        <w:rPr>
          <w:shd w:val="clear" w:color="auto" w:fill="FFFFFF"/>
        </w:rPr>
        <w:t> </w:t>
      </w:r>
      <w:r w:rsidRPr="00F809F6">
        <w:br/>
      </w:r>
    </w:p>
    <w:p w:rsidR="00F809F6" w:rsidRDefault="00F809F6" w:rsidP="00F809F6">
      <w:pPr>
        <w:shd w:val="clear" w:color="auto" w:fill="FFFFFF"/>
        <w:jc w:val="both"/>
      </w:pPr>
      <w:r w:rsidRPr="00F809F6">
        <w:t>Настоящим уведомлением сообщаем, что Вам отказано в предоставлении муниципальной услуги: «</w:t>
      </w:r>
      <w:r>
        <w:t xml:space="preserve">Выдача порубочного билета и разрешения на пересадку зеленых насаждений на территории муниципального образования» </w:t>
      </w:r>
      <w:r w:rsidRPr="00F809F6">
        <w:t xml:space="preserve"> </w:t>
      </w:r>
      <w:r>
        <w:t>(</w:t>
      </w:r>
      <w:proofErr w:type="gramStart"/>
      <w:r>
        <w:t>нужное</w:t>
      </w:r>
      <w:proofErr w:type="gramEnd"/>
      <w:r>
        <w:t xml:space="preserve"> подчеркнуть)</w:t>
      </w:r>
    </w:p>
    <w:p w:rsidR="00F809F6" w:rsidRPr="00F809F6" w:rsidRDefault="00F809F6" w:rsidP="00F809F6">
      <w:pPr>
        <w:shd w:val="clear" w:color="auto" w:fill="FFFFFF"/>
        <w:jc w:val="both"/>
      </w:pPr>
      <w:r w:rsidRPr="00F809F6">
        <w:t>по следующим основаниям:</w:t>
      </w:r>
    </w:p>
    <w:tbl>
      <w:tblPr>
        <w:tblW w:w="9750" w:type="dxa"/>
        <w:shd w:val="clear" w:color="auto" w:fill="FFFFFF"/>
        <w:tblCellMar>
          <w:top w:w="15" w:type="dxa"/>
          <w:left w:w="15" w:type="dxa"/>
          <w:bottom w:w="15" w:type="dxa"/>
          <w:right w:w="15" w:type="dxa"/>
        </w:tblCellMar>
        <w:tblLook w:val="04A0"/>
      </w:tblPr>
      <w:tblGrid>
        <w:gridCol w:w="3480"/>
        <w:gridCol w:w="270"/>
        <w:gridCol w:w="3060"/>
        <w:gridCol w:w="300"/>
        <w:gridCol w:w="2640"/>
      </w:tblGrid>
      <w:tr w:rsidR="00F809F6" w:rsidRPr="00F809F6" w:rsidTr="004017B2">
        <w:tc>
          <w:tcPr>
            <w:tcW w:w="9750" w:type="dxa"/>
            <w:gridSpan w:val="5"/>
            <w:shd w:val="clear" w:color="auto" w:fill="FFFFFF"/>
            <w:hideMark/>
          </w:tcPr>
          <w:p w:rsidR="00F809F6" w:rsidRPr="00F809F6" w:rsidRDefault="00F809F6" w:rsidP="004017B2">
            <w:pPr>
              <w:spacing w:before="100" w:beforeAutospacing="1" w:after="100" w:afterAutospacing="1"/>
              <w:jc w:val="both"/>
            </w:pPr>
            <w:r w:rsidRPr="00F809F6">
              <w:t>1)_________________________________________________________________;</w:t>
            </w:r>
          </w:p>
          <w:p w:rsidR="00F809F6" w:rsidRPr="00F809F6" w:rsidRDefault="00F809F6" w:rsidP="004017B2">
            <w:pPr>
              <w:spacing w:before="100" w:beforeAutospacing="1" w:after="100" w:afterAutospacing="1"/>
              <w:jc w:val="both"/>
            </w:pPr>
            <w:r w:rsidRPr="00F809F6">
              <w:t>2)__________________________________________________________________;</w:t>
            </w:r>
          </w:p>
          <w:p w:rsidR="00F809F6" w:rsidRPr="00F809F6" w:rsidRDefault="00F809F6" w:rsidP="004017B2">
            <w:pPr>
              <w:spacing w:before="100" w:beforeAutospacing="1" w:after="100" w:afterAutospacing="1"/>
              <w:jc w:val="both"/>
            </w:pPr>
            <w:r w:rsidRPr="00F809F6">
              <w:t>3)__________________________________________________________________.</w:t>
            </w:r>
          </w:p>
        </w:tc>
      </w:tr>
      <w:tr w:rsidR="00F809F6" w:rsidRPr="00F809F6" w:rsidTr="004017B2">
        <w:tc>
          <w:tcPr>
            <w:tcW w:w="3480" w:type="dxa"/>
            <w:tcBorders>
              <w:bottom w:val="single" w:sz="6" w:space="0" w:color="000000"/>
            </w:tcBorders>
            <w:shd w:val="clear" w:color="auto" w:fill="FFFFFF"/>
            <w:hideMark/>
          </w:tcPr>
          <w:p w:rsidR="00F809F6" w:rsidRPr="00F809F6" w:rsidRDefault="00F809F6" w:rsidP="004017B2">
            <w:pPr>
              <w:spacing w:before="100" w:beforeAutospacing="1" w:after="100" w:afterAutospacing="1"/>
              <w:jc w:val="both"/>
            </w:pPr>
            <w:r w:rsidRPr="00F809F6">
              <w:t> </w:t>
            </w:r>
          </w:p>
        </w:tc>
        <w:tc>
          <w:tcPr>
            <w:tcW w:w="270" w:type="dxa"/>
            <w:shd w:val="clear" w:color="auto" w:fill="FFFFFF"/>
            <w:hideMark/>
          </w:tcPr>
          <w:p w:rsidR="00F809F6" w:rsidRPr="00F809F6" w:rsidRDefault="00F809F6" w:rsidP="004017B2">
            <w:pPr>
              <w:spacing w:before="100" w:beforeAutospacing="1" w:after="100" w:afterAutospacing="1"/>
              <w:jc w:val="both"/>
            </w:pPr>
            <w:r w:rsidRPr="00F809F6">
              <w:t> </w:t>
            </w:r>
          </w:p>
        </w:tc>
        <w:tc>
          <w:tcPr>
            <w:tcW w:w="3060" w:type="dxa"/>
            <w:tcBorders>
              <w:bottom w:val="single" w:sz="6" w:space="0" w:color="000000"/>
            </w:tcBorders>
            <w:shd w:val="clear" w:color="auto" w:fill="FFFFFF"/>
            <w:hideMark/>
          </w:tcPr>
          <w:p w:rsidR="00F809F6" w:rsidRPr="00F809F6" w:rsidRDefault="00F809F6" w:rsidP="004017B2">
            <w:pPr>
              <w:spacing w:before="100" w:beforeAutospacing="1" w:after="100" w:afterAutospacing="1"/>
              <w:jc w:val="both"/>
            </w:pPr>
            <w:r w:rsidRPr="00F809F6">
              <w:t> </w:t>
            </w:r>
          </w:p>
        </w:tc>
        <w:tc>
          <w:tcPr>
            <w:tcW w:w="270" w:type="dxa"/>
            <w:shd w:val="clear" w:color="auto" w:fill="FFFFFF"/>
            <w:hideMark/>
          </w:tcPr>
          <w:p w:rsidR="00F809F6" w:rsidRPr="00F809F6" w:rsidRDefault="00F809F6" w:rsidP="004017B2">
            <w:pPr>
              <w:spacing w:before="100" w:beforeAutospacing="1" w:after="100" w:afterAutospacing="1"/>
              <w:jc w:val="both"/>
            </w:pPr>
            <w:r w:rsidRPr="00F809F6">
              <w:t> </w:t>
            </w:r>
          </w:p>
        </w:tc>
        <w:tc>
          <w:tcPr>
            <w:tcW w:w="2625" w:type="dxa"/>
            <w:tcBorders>
              <w:bottom w:val="single" w:sz="6" w:space="0" w:color="000000"/>
            </w:tcBorders>
            <w:shd w:val="clear" w:color="auto" w:fill="FFFFFF"/>
            <w:hideMark/>
          </w:tcPr>
          <w:p w:rsidR="00F809F6" w:rsidRPr="00F809F6" w:rsidRDefault="00F809F6" w:rsidP="004017B2">
            <w:pPr>
              <w:spacing w:before="100" w:beforeAutospacing="1" w:after="100" w:afterAutospacing="1"/>
              <w:jc w:val="both"/>
            </w:pPr>
            <w:r w:rsidRPr="00F809F6">
              <w:t> </w:t>
            </w:r>
          </w:p>
        </w:tc>
      </w:tr>
      <w:tr w:rsidR="00F809F6" w:rsidRPr="00F809F6" w:rsidTr="004017B2">
        <w:tc>
          <w:tcPr>
            <w:tcW w:w="3480" w:type="dxa"/>
            <w:shd w:val="clear" w:color="auto" w:fill="FFFFFF"/>
            <w:hideMark/>
          </w:tcPr>
          <w:p w:rsidR="00F809F6" w:rsidRPr="00F809F6" w:rsidRDefault="00F809F6" w:rsidP="004017B2">
            <w:pPr>
              <w:spacing w:before="100" w:beforeAutospacing="1" w:after="100" w:afterAutospacing="1"/>
              <w:jc w:val="center"/>
            </w:pPr>
            <w:r w:rsidRPr="00F809F6">
              <w:t>(должность)</w:t>
            </w:r>
          </w:p>
        </w:tc>
        <w:tc>
          <w:tcPr>
            <w:tcW w:w="3630" w:type="dxa"/>
            <w:gridSpan w:val="3"/>
            <w:shd w:val="clear" w:color="auto" w:fill="FFFFFF"/>
            <w:hideMark/>
          </w:tcPr>
          <w:p w:rsidR="00F809F6" w:rsidRPr="00F809F6" w:rsidRDefault="00F809F6" w:rsidP="004017B2">
            <w:pPr>
              <w:spacing w:before="100" w:beforeAutospacing="1" w:after="100" w:afterAutospacing="1"/>
              <w:jc w:val="center"/>
            </w:pPr>
            <w:r w:rsidRPr="00F809F6">
              <w:t>(подпись)</w:t>
            </w:r>
          </w:p>
        </w:tc>
        <w:tc>
          <w:tcPr>
            <w:tcW w:w="2625" w:type="dxa"/>
            <w:shd w:val="clear" w:color="auto" w:fill="FFFFFF"/>
            <w:hideMark/>
          </w:tcPr>
          <w:p w:rsidR="00F809F6" w:rsidRPr="00F809F6" w:rsidRDefault="00F809F6" w:rsidP="004017B2">
            <w:pPr>
              <w:spacing w:before="100" w:beforeAutospacing="1" w:after="100" w:afterAutospacing="1"/>
              <w:jc w:val="center"/>
            </w:pPr>
            <w:r w:rsidRPr="00F809F6">
              <w:t>(Ф.И.О.)</w:t>
            </w:r>
          </w:p>
        </w:tc>
      </w:tr>
      <w:tr w:rsidR="00F809F6" w:rsidRPr="00F809F6" w:rsidTr="004017B2">
        <w:tc>
          <w:tcPr>
            <w:tcW w:w="9750" w:type="dxa"/>
            <w:gridSpan w:val="5"/>
            <w:shd w:val="clear" w:color="auto" w:fill="FFFFFF"/>
            <w:hideMark/>
          </w:tcPr>
          <w:p w:rsidR="00F809F6" w:rsidRPr="00F809F6" w:rsidRDefault="00F809F6" w:rsidP="004017B2">
            <w:pPr>
              <w:spacing w:before="100" w:beforeAutospacing="1" w:after="100" w:afterAutospacing="1"/>
              <w:jc w:val="both"/>
            </w:pPr>
            <w:r w:rsidRPr="00F809F6">
              <w:t xml:space="preserve">С решением </w:t>
            </w:r>
            <w:proofErr w:type="gramStart"/>
            <w:r w:rsidRPr="00F809F6">
              <w:t>ознакомлен</w:t>
            </w:r>
            <w:proofErr w:type="gramEnd"/>
            <w:r w:rsidRPr="00F809F6">
              <w:t xml:space="preserve"> (а), причины отказа разъяснены.</w:t>
            </w:r>
          </w:p>
          <w:p w:rsidR="00F809F6" w:rsidRPr="00F809F6" w:rsidRDefault="00F809F6" w:rsidP="004017B2">
            <w:pPr>
              <w:spacing w:before="100" w:beforeAutospacing="1" w:after="100" w:afterAutospacing="1"/>
            </w:pPr>
            <w:r w:rsidRPr="00F809F6">
              <w:t>Один экземпляр решения получил (а) _____________ ______________________</w:t>
            </w:r>
          </w:p>
          <w:p w:rsidR="00F809F6" w:rsidRPr="00F809F6" w:rsidRDefault="00F809F6" w:rsidP="004017B2">
            <w:pPr>
              <w:spacing w:before="100" w:beforeAutospacing="1" w:after="100" w:afterAutospacing="1"/>
            </w:pPr>
            <w:r w:rsidRPr="00F809F6">
              <w:t>(Подпись) (Ф.И.О. заявителя, его представителя)</w:t>
            </w:r>
          </w:p>
          <w:p w:rsidR="00F809F6" w:rsidRPr="00F809F6" w:rsidRDefault="00F809F6" w:rsidP="004017B2">
            <w:pPr>
              <w:spacing w:before="100" w:beforeAutospacing="1" w:after="100" w:afterAutospacing="1"/>
              <w:jc w:val="both"/>
            </w:pPr>
            <w:r w:rsidRPr="00F809F6">
              <w:t>"___"___________ 20__ г.</w:t>
            </w:r>
          </w:p>
          <w:p w:rsidR="00F809F6" w:rsidRPr="00F809F6" w:rsidRDefault="00F809F6" w:rsidP="004017B2">
            <w:pPr>
              <w:spacing w:before="100" w:beforeAutospacing="1" w:after="100" w:afterAutospacing="1"/>
            </w:pPr>
            <w:proofErr w:type="gramStart"/>
            <w:r w:rsidRPr="00F809F6">
              <w:t>(дата</w:t>
            </w:r>
            <w:proofErr w:type="gramEnd"/>
          </w:p>
        </w:tc>
      </w:tr>
    </w:tbl>
    <w:p w:rsidR="006C0A8D" w:rsidRPr="00F809F6"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F809F6" w:rsidRPr="00C0643F" w:rsidRDefault="00F809F6" w:rsidP="00F809F6">
      <w:pPr>
        <w:tabs>
          <w:tab w:val="left" w:pos="4550"/>
        </w:tabs>
        <w:jc w:val="both"/>
        <w:rPr>
          <w:bCs/>
        </w:rPr>
      </w:pPr>
      <w:r w:rsidRPr="00C0643F">
        <w:rPr>
          <w:bCs/>
        </w:rPr>
        <w:t xml:space="preserve">Начальник управления по </w:t>
      </w:r>
      <w:proofErr w:type="gramStart"/>
      <w:r w:rsidRPr="00C0643F">
        <w:rPr>
          <w:bCs/>
        </w:rPr>
        <w:t>юридической</w:t>
      </w:r>
      <w:proofErr w:type="gramEnd"/>
      <w:r w:rsidRPr="00C0643F">
        <w:rPr>
          <w:bCs/>
        </w:rPr>
        <w:t xml:space="preserve"> </w:t>
      </w:r>
    </w:p>
    <w:p w:rsidR="00F809F6" w:rsidRPr="00C0643F" w:rsidRDefault="00F809F6" w:rsidP="00F809F6">
      <w:pPr>
        <w:tabs>
          <w:tab w:val="left" w:pos="4550"/>
        </w:tabs>
        <w:jc w:val="both"/>
        <w:rPr>
          <w:bCs/>
        </w:rPr>
      </w:pPr>
      <w:r w:rsidRPr="00C0643F">
        <w:rPr>
          <w:bCs/>
        </w:rPr>
        <w:t>работе и муниципальному контролю</w:t>
      </w:r>
    </w:p>
    <w:p w:rsidR="00F809F6" w:rsidRPr="00C0643F" w:rsidRDefault="00F809F6" w:rsidP="00F809F6">
      <w:pPr>
        <w:tabs>
          <w:tab w:val="left" w:pos="4550"/>
        </w:tabs>
        <w:jc w:val="both"/>
        <w:rPr>
          <w:bCs/>
        </w:rPr>
      </w:pPr>
      <w:r w:rsidRPr="00C0643F">
        <w:rPr>
          <w:bCs/>
        </w:rPr>
        <w:t xml:space="preserve">администрации Каневского </w:t>
      </w:r>
      <w:proofErr w:type="gramStart"/>
      <w:r w:rsidRPr="00C0643F">
        <w:rPr>
          <w:bCs/>
        </w:rPr>
        <w:t>сельского</w:t>
      </w:r>
      <w:proofErr w:type="gramEnd"/>
      <w:r w:rsidRPr="00C0643F">
        <w:rPr>
          <w:bCs/>
        </w:rPr>
        <w:t xml:space="preserve"> </w:t>
      </w:r>
    </w:p>
    <w:p w:rsidR="00F809F6" w:rsidRPr="00C0643F" w:rsidRDefault="00F809F6" w:rsidP="00F809F6">
      <w:pPr>
        <w:tabs>
          <w:tab w:val="left" w:pos="4550"/>
        </w:tabs>
        <w:jc w:val="both"/>
        <w:rPr>
          <w:bCs/>
        </w:rPr>
      </w:pPr>
      <w:r w:rsidRPr="00C0643F">
        <w:rPr>
          <w:bCs/>
        </w:rPr>
        <w:t xml:space="preserve">поселения Каневского район                                                       </w:t>
      </w:r>
      <w:r>
        <w:rPr>
          <w:bCs/>
        </w:rPr>
        <w:t xml:space="preserve">           </w:t>
      </w:r>
      <w:r w:rsidRPr="00C0643F">
        <w:rPr>
          <w:bCs/>
        </w:rPr>
        <w:t xml:space="preserve">         </w:t>
      </w:r>
      <w:proofErr w:type="spellStart"/>
      <w:r w:rsidRPr="00C0643F">
        <w:rPr>
          <w:bCs/>
        </w:rPr>
        <w:t>Т.В.Юнцевич</w:t>
      </w:r>
      <w:proofErr w:type="spellEnd"/>
    </w:p>
    <w:p w:rsidR="006C0A8D" w:rsidRDefault="006C0A8D" w:rsidP="00F809F6">
      <w:pPr>
        <w:widowControl w:val="0"/>
        <w:suppressAutoHyphens/>
        <w:autoSpaceDE w:val="0"/>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F809F6" w:rsidRPr="00C0643F" w:rsidRDefault="00F809F6" w:rsidP="00F809F6">
      <w:pPr>
        <w:autoSpaceDE w:val="0"/>
        <w:ind w:left="5040" w:right="-9"/>
        <w:jc w:val="right"/>
        <w:rPr>
          <w:color w:val="000000"/>
        </w:rPr>
      </w:pPr>
      <w:r w:rsidRPr="00C0643F">
        <w:rPr>
          <w:color w:val="000000"/>
        </w:rPr>
        <w:lastRenderedPageBreak/>
        <w:t>ПРИЛОЖЕНИЕ №</w:t>
      </w:r>
      <w:r>
        <w:rPr>
          <w:color w:val="000000"/>
        </w:rPr>
        <w:t xml:space="preserve"> 5</w:t>
      </w:r>
    </w:p>
    <w:p w:rsidR="00F809F6" w:rsidRPr="00C0643F" w:rsidRDefault="00F809F6" w:rsidP="00F809F6">
      <w:pPr>
        <w:autoSpaceDE w:val="0"/>
        <w:ind w:right="-9"/>
        <w:jc w:val="right"/>
      </w:pPr>
      <w:r w:rsidRPr="00C0643F">
        <w:t xml:space="preserve">                                                                     к административному регламенту</w:t>
      </w:r>
    </w:p>
    <w:p w:rsidR="00F809F6" w:rsidRPr="00C0643F" w:rsidRDefault="00F809F6" w:rsidP="00F809F6">
      <w:pPr>
        <w:pStyle w:val="ConsPlusTitle"/>
        <w:widowControl/>
        <w:ind w:right="-9"/>
        <w:jc w:val="right"/>
        <w:rPr>
          <w:rFonts w:ascii="Times New Roman" w:hAnsi="Times New Roman" w:cs="Times New Roman"/>
          <w:b w:val="0"/>
          <w:sz w:val="24"/>
          <w:szCs w:val="24"/>
        </w:rPr>
      </w:pPr>
      <w:r w:rsidRPr="00C0643F">
        <w:rPr>
          <w:rFonts w:ascii="Times New Roman" w:hAnsi="Times New Roman" w:cs="Times New Roman"/>
          <w:b w:val="0"/>
          <w:sz w:val="24"/>
          <w:szCs w:val="24"/>
        </w:rPr>
        <w:t xml:space="preserve">                                                                     предоставления </w:t>
      </w:r>
      <w:proofErr w:type="gramStart"/>
      <w:r w:rsidRPr="00C0643F">
        <w:rPr>
          <w:rFonts w:ascii="Times New Roman" w:hAnsi="Times New Roman" w:cs="Times New Roman"/>
          <w:b w:val="0"/>
          <w:sz w:val="24"/>
          <w:szCs w:val="24"/>
        </w:rPr>
        <w:t>муниципальной</w:t>
      </w:r>
      <w:proofErr w:type="gramEnd"/>
    </w:p>
    <w:p w:rsidR="00F809F6" w:rsidRDefault="00F809F6" w:rsidP="00F809F6">
      <w:pPr>
        <w:widowControl w:val="0"/>
        <w:autoSpaceDE w:val="0"/>
        <w:spacing w:line="200" w:lineRule="atLeast"/>
        <w:jc w:val="right"/>
      </w:pPr>
      <w:r w:rsidRPr="00C0643F">
        <w:t xml:space="preserve">                                                             услуги </w:t>
      </w:r>
    </w:p>
    <w:p w:rsidR="00F809F6" w:rsidRDefault="00F809F6" w:rsidP="00F809F6">
      <w:pPr>
        <w:widowControl w:val="0"/>
        <w:autoSpaceDE w:val="0"/>
        <w:spacing w:line="200" w:lineRule="atLeast"/>
        <w:jc w:val="right"/>
        <w:rPr>
          <w:bCs/>
          <w:lang w:eastAsia="ar-SA"/>
        </w:rPr>
      </w:pPr>
      <w:r w:rsidRPr="00C0643F">
        <w:rPr>
          <w:kern w:val="1"/>
          <w:shd w:val="clear" w:color="auto" w:fill="FFFFFF"/>
        </w:rPr>
        <w:t xml:space="preserve">«Выдача порубочного билета </w:t>
      </w:r>
      <w:r w:rsidRPr="00C0643F">
        <w:rPr>
          <w:bCs/>
          <w:lang w:eastAsia="ar-SA"/>
        </w:rPr>
        <w:t xml:space="preserve">и разрешения </w:t>
      </w:r>
    </w:p>
    <w:p w:rsidR="00F809F6" w:rsidRPr="00C0643F" w:rsidRDefault="00F809F6" w:rsidP="00F809F6">
      <w:pPr>
        <w:widowControl w:val="0"/>
        <w:autoSpaceDE w:val="0"/>
        <w:spacing w:line="200" w:lineRule="atLeast"/>
        <w:jc w:val="right"/>
        <w:rPr>
          <w:bCs/>
          <w:lang w:eastAsia="ar-SA"/>
        </w:rPr>
      </w:pPr>
      <w:r w:rsidRPr="00C0643F">
        <w:rPr>
          <w:bCs/>
          <w:lang w:eastAsia="ar-SA"/>
        </w:rPr>
        <w:t xml:space="preserve">на пересадку </w:t>
      </w:r>
    </w:p>
    <w:p w:rsidR="00F809F6" w:rsidRPr="00C0643F" w:rsidRDefault="00F809F6" w:rsidP="00F809F6">
      <w:pPr>
        <w:widowControl w:val="0"/>
        <w:autoSpaceDE w:val="0"/>
        <w:spacing w:line="200" w:lineRule="atLeast"/>
        <w:jc w:val="right"/>
        <w:rPr>
          <w:kern w:val="1"/>
          <w:shd w:val="clear" w:color="auto" w:fill="FFFFFF"/>
        </w:rPr>
      </w:pPr>
      <w:r w:rsidRPr="00C0643F">
        <w:rPr>
          <w:bCs/>
          <w:lang w:eastAsia="ar-SA"/>
        </w:rPr>
        <w:t>зеленых насаждений</w:t>
      </w:r>
      <w:r w:rsidRPr="00C0643F">
        <w:rPr>
          <w:kern w:val="1"/>
          <w:shd w:val="clear" w:color="auto" w:fill="FFFFFF"/>
        </w:rPr>
        <w:t xml:space="preserve"> на территории </w:t>
      </w:r>
    </w:p>
    <w:p w:rsidR="006C0A8D" w:rsidRDefault="00F809F6" w:rsidP="00F809F6">
      <w:pPr>
        <w:widowControl w:val="0"/>
        <w:suppressAutoHyphens/>
        <w:autoSpaceDE w:val="0"/>
        <w:jc w:val="center"/>
        <w:rPr>
          <w:rFonts w:eastAsia="Lucida Sans Unicode"/>
          <w:lang w:eastAsia="en-US" w:bidi="en-US"/>
        </w:rPr>
      </w:pPr>
      <w:r>
        <w:rPr>
          <w:kern w:val="1"/>
          <w:shd w:val="clear" w:color="auto" w:fill="FFFFFF"/>
        </w:rPr>
        <w:t xml:space="preserve">                                                                                                            </w:t>
      </w:r>
      <w:r w:rsidRPr="00C0643F">
        <w:rPr>
          <w:kern w:val="1"/>
          <w:shd w:val="clear" w:color="auto" w:fill="FFFFFF"/>
        </w:rPr>
        <w:t>муниципального образования»</w:t>
      </w: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F809F6" w:rsidRPr="00C70576" w:rsidRDefault="00F809F6" w:rsidP="00F809F6">
      <w:pPr>
        <w:ind w:firstLine="709"/>
        <w:jc w:val="center"/>
        <w:rPr>
          <w:rStyle w:val="ng-scope"/>
          <w:sz w:val="28"/>
          <w:szCs w:val="28"/>
          <w:shd w:val="clear" w:color="auto" w:fill="FFFFFF"/>
        </w:rPr>
      </w:pPr>
      <w:r w:rsidRPr="00C70576">
        <w:rPr>
          <w:rStyle w:val="ng-scope"/>
          <w:sz w:val="28"/>
          <w:szCs w:val="28"/>
          <w:shd w:val="clear" w:color="auto" w:fill="FFFFFF"/>
        </w:rPr>
        <w:t xml:space="preserve">Форма  </w:t>
      </w:r>
    </w:p>
    <w:p w:rsidR="00F809F6" w:rsidRPr="00C70576" w:rsidRDefault="00F809F6" w:rsidP="00F809F6">
      <w:pPr>
        <w:ind w:firstLine="709"/>
        <w:jc w:val="center"/>
        <w:rPr>
          <w:rStyle w:val="ng-scope"/>
          <w:sz w:val="28"/>
          <w:szCs w:val="28"/>
          <w:shd w:val="clear" w:color="auto" w:fill="FFFFFF"/>
        </w:rPr>
      </w:pPr>
      <w:r w:rsidRPr="00C70576">
        <w:rPr>
          <w:rStyle w:val="ng-scope"/>
          <w:sz w:val="28"/>
          <w:szCs w:val="28"/>
          <w:shd w:val="clear" w:color="auto" w:fill="FFFFFF"/>
        </w:rPr>
        <w:t>заявления о выдаче дубликата документа</w:t>
      </w:r>
    </w:p>
    <w:p w:rsidR="00F809F6" w:rsidRPr="00161B13" w:rsidRDefault="00F809F6" w:rsidP="00F809F6">
      <w:pPr>
        <w:ind w:firstLine="709"/>
        <w:jc w:val="center"/>
        <w:rPr>
          <w:rStyle w:val="ng-scope"/>
          <w:rFonts w:ascii="Calibri" w:hAnsi="Calibri"/>
          <w:sz w:val="21"/>
          <w:szCs w:val="21"/>
          <w:shd w:val="clear" w:color="auto" w:fill="FFFFFF"/>
        </w:rPr>
      </w:pPr>
    </w:p>
    <w:p w:rsidR="00F809F6" w:rsidRPr="00161B13" w:rsidRDefault="00F809F6" w:rsidP="00F809F6">
      <w:pPr>
        <w:ind w:firstLine="709"/>
        <w:jc w:val="center"/>
        <w:rPr>
          <w:rStyle w:val="ng-scope"/>
          <w:rFonts w:ascii="Calibri" w:hAnsi="Calibri"/>
          <w:sz w:val="21"/>
          <w:szCs w:val="21"/>
          <w:shd w:val="clear" w:color="auto" w:fill="FFFFFF"/>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19"/>
        <w:gridCol w:w="1455"/>
        <w:gridCol w:w="598"/>
        <w:gridCol w:w="1458"/>
        <w:gridCol w:w="230"/>
        <w:gridCol w:w="910"/>
        <w:gridCol w:w="424"/>
        <w:gridCol w:w="2100"/>
        <w:gridCol w:w="1426"/>
      </w:tblGrid>
      <w:tr w:rsidR="00F809F6" w:rsidRPr="00C70576" w:rsidTr="004017B2">
        <w:tc>
          <w:tcPr>
            <w:tcW w:w="5770" w:type="dxa"/>
            <w:gridSpan w:val="6"/>
            <w:tcBorders>
              <w:top w:val="nil"/>
              <w:left w:val="nil"/>
              <w:bottom w:val="nil"/>
              <w:right w:val="nil"/>
            </w:tcBorders>
          </w:tcPr>
          <w:p w:rsidR="00F809F6" w:rsidRPr="00C70576" w:rsidRDefault="00F809F6" w:rsidP="004017B2">
            <w:pPr>
              <w:widowControl w:val="0"/>
              <w:autoSpaceDE w:val="0"/>
              <w:autoSpaceDN w:val="0"/>
              <w:adjustRightInd w:val="0"/>
              <w:jc w:val="both"/>
              <w:rPr>
                <w:rFonts w:eastAsia="Calibri"/>
              </w:rPr>
            </w:pPr>
          </w:p>
        </w:tc>
        <w:tc>
          <w:tcPr>
            <w:tcW w:w="3950" w:type="dxa"/>
            <w:gridSpan w:val="3"/>
            <w:tcBorders>
              <w:top w:val="nil"/>
              <w:left w:val="nil"/>
              <w:bottom w:val="nil"/>
              <w:right w:val="nil"/>
            </w:tcBorders>
            <w:hideMark/>
          </w:tcPr>
          <w:p w:rsidR="00F809F6" w:rsidRDefault="00F809F6" w:rsidP="004017B2">
            <w:pPr>
              <w:autoSpaceDE w:val="0"/>
              <w:autoSpaceDN w:val="0"/>
              <w:adjustRightInd w:val="0"/>
            </w:pPr>
            <w:r>
              <w:t xml:space="preserve">Главе Каневского </w:t>
            </w:r>
            <w:proofErr w:type="gramStart"/>
            <w:r>
              <w:t>сельского</w:t>
            </w:r>
            <w:proofErr w:type="gramEnd"/>
          </w:p>
          <w:p w:rsidR="00F809F6" w:rsidRPr="00C70576" w:rsidRDefault="00F809F6" w:rsidP="004017B2">
            <w:pPr>
              <w:autoSpaceDE w:val="0"/>
              <w:autoSpaceDN w:val="0"/>
              <w:adjustRightInd w:val="0"/>
              <w:rPr>
                <w:rFonts w:eastAsia="Calibri"/>
              </w:rPr>
            </w:pPr>
            <w:r>
              <w:t>поселения Каневского района</w:t>
            </w:r>
          </w:p>
        </w:tc>
      </w:tr>
      <w:tr w:rsidR="00F809F6" w:rsidRPr="00C70576" w:rsidTr="004017B2">
        <w:tc>
          <w:tcPr>
            <w:tcW w:w="5770" w:type="dxa"/>
            <w:gridSpan w:val="6"/>
            <w:tcBorders>
              <w:top w:val="nil"/>
              <w:left w:val="nil"/>
              <w:bottom w:val="nil"/>
              <w:right w:val="nil"/>
            </w:tcBorders>
          </w:tcPr>
          <w:p w:rsidR="00F809F6" w:rsidRPr="00C70576" w:rsidRDefault="00F809F6" w:rsidP="004017B2">
            <w:pPr>
              <w:widowControl w:val="0"/>
              <w:autoSpaceDE w:val="0"/>
              <w:autoSpaceDN w:val="0"/>
              <w:adjustRightInd w:val="0"/>
              <w:jc w:val="both"/>
              <w:rPr>
                <w:rFonts w:eastAsia="Calibri"/>
              </w:rPr>
            </w:pPr>
          </w:p>
        </w:tc>
        <w:tc>
          <w:tcPr>
            <w:tcW w:w="3950" w:type="dxa"/>
            <w:gridSpan w:val="3"/>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c>
          <w:tcPr>
            <w:tcW w:w="9720" w:type="dxa"/>
            <w:gridSpan w:val="9"/>
            <w:tcBorders>
              <w:top w:val="nil"/>
              <w:left w:val="nil"/>
              <w:bottom w:val="nil"/>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c>
          <w:tcPr>
            <w:tcW w:w="9720" w:type="dxa"/>
            <w:gridSpan w:val="9"/>
            <w:tcBorders>
              <w:top w:val="nil"/>
              <w:left w:val="nil"/>
              <w:bottom w:val="nil"/>
              <w:right w:val="nil"/>
            </w:tcBorders>
          </w:tcPr>
          <w:p w:rsidR="00F809F6" w:rsidRPr="00C70576" w:rsidRDefault="00F809F6" w:rsidP="004017B2">
            <w:pPr>
              <w:autoSpaceDE w:val="0"/>
              <w:autoSpaceDN w:val="0"/>
              <w:adjustRightInd w:val="0"/>
              <w:spacing w:before="108" w:after="108"/>
              <w:jc w:val="center"/>
              <w:outlineLvl w:val="0"/>
              <w:rPr>
                <w:b/>
                <w:bCs/>
              </w:rPr>
            </w:pPr>
            <w:r w:rsidRPr="00C70576">
              <w:rPr>
                <w:rFonts w:cs="Arial"/>
              </w:rPr>
              <w:t>Заявление</w:t>
            </w:r>
            <w:r w:rsidRPr="00C70576">
              <w:rPr>
                <w:rFonts w:cs="Arial"/>
              </w:rPr>
              <w:br/>
              <w:t>о выдаче дубликата документа</w:t>
            </w:r>
          </w:p>
          <w:p w:rsidR="00F809F6" w:rsidRPr="00C70576" w:rsidRDefault="00F809F6" w:rsidP="004017B2">
            <w:pPr>
              <w:rPr>
                <w:sz w:val="20"/>
                <w:szCs w:val="20"/>
              </w:rPr>
            </w:pPr>
          </w:p>
        </w:tc>
      </w:tr>
      <w:tr w:rsidR="00F809F6" w:rsidRPr="00C70576" w:rsidTr="004017B2">
        <w:trPr>
          <w:trHeight w:val="135"/>
        </w:trPr>
        <w:tc>
          <w:tcPr>
            <w:tcW w:w="9720" w:type="dxa"/>
            <w:gridSpan w:val="9"/>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rPr>
          <w:trHeight w:val="351"/>
        </w:trPr>
        <w:tc>
          <w:tcPr>
            <w:tcW w:w="9720" w:type="dxa"/>
            <w:gridSpan w:val="9"/>
            <w:tcBorders>
              <w:top w:val="nil"/>
              <w:left w:val="nil"/>
              <w:bottom w:val="nil"/>
              <w:right w:val="nil"/>
            </w:tcBorders>
          </w:tcPr>
          <w:p w:rsidR="00F809F6" w:rsidRPr="00C70576" w:rsidRDefault="00F809F6" w:rsidP="004017B2">
            <w:pPr>
              <w:widowControl w:val="0"/>
              <w:autoSpaceDE w:val="0"/>
              <w:autoSpaceDN w:val="0"/>
              <w:adjustRightInd w:val="0"/>
              <w:jc w:val="center"/>
              <w:rPr>
                <w:rFonts w:eastAsia="Calibri"/>
              </w:rPr>
            </w:pPr>
            <w:r w:rsidRPr="00C70576">
              <w:rPr>
                <w:rFonts w:eastAsia="Calibri"/>
              </w:rPr>
              <w:t>(ФИО физического лица/ полное наименование юридического лица)</w:t>
            </w:r>
          </w:p>
          <w:p w:rsidR="00F809F6" w:rsidRPr="00C70576" w:rsidRDefault="00F809F6" w:rsidP="004017B2"/>
        </w:tc>
      </w:tr>
      <w:tr w:rsidR="00F809F6" w:rsidRPr="00C70576" w:rsidTr="004017B2">
        <w:tc>
          <w:tcPr>
            <w:tcW w:w="2574" w:type="dxa"/>
            <w:gridSpan w:val="2"/>
            <w:tcBorders>
              <w:top w:val="nil"/>
              <w:left w:val="nil"/>
              <w:bottom w:val="nil"/>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паспорт: серия</w:t>
            </w:r>
          </w:p>
        </w:tc>
        <w:tc>
          <w:tcPr>
            <w:tcW w:w="2056" w:type="dxa"/>
            <w:gridSpan w:val="2"/>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c>
          <w:tcPr>
            <w:tcW w:w="1564" w:type="dxa"/>
            <w:gridSpan w:val="3"/>
            <w:tcBorders>
              <w:top w:val="nil"/>
              <w:left w:val="nil"/>
              <w:bottom w:val="nil"/>
              <w:right w:val="nil"/>
            </w:tcBorders>
            <w:hideMark/>
          </w:tcPr>
          <w:p w:rsidR="00F809F6" w:rsidRPr="00C70576" w:rsidRDefault="00F809F6" w:rsidP="004017B2">
            <w:pPr>
              <w:widowControl w:val="0"/>
              <w:autoSpaceDE w:val="0"/>
              <w:autoSpaceDN w:val="0"/>
              <w:adjustRightInd w:val="0"/>
              <w:jc w:val="center"/>
              <w:rPr>
                <w:rFonts w:eastAsia="Calibri"/>
              </w:rPr>
            </w:pPr>
            <w:r w:rsidRPr="00C70576">
              <w:rPr>
                <w:rFonts w:eastAsia="Calibri"/>
              </w:rPr>
              <w:t>номер</w:t>
            </w:r>
          </w:p>
        </w:tc>
        <w:tc>
          <w:tcPr>
            <w:tcW w:w="3526" w:type="dxa"/>
            <w:gridSpan w:val="2"/>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c>
          <w:tcPr>
            <w:tcW w:w="1119" w:type="dxa"/>
            <w:tcBorders>
              <w:top w:val="nil"/>
              <w:left w:val="nil"/>
              <w:bottom w:val="single" w:sz="4" w:space="0" w:color="auto"/>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выдан</w:t>
            </w:r>
          </w:p>
        </w:tc>
        <w:tc>
          <w:tcPr>
            <w:tcW w:w="8601" w:type="dxa"/>
            <w:gridSpan w:val="8"/>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rPr>
          <w:trHeight w:val="195"/>
        </w:trPr>
        <w:tc>
          <w:tcPr>
            <w:tcW w:w="9720" w:type="dxa"/>
            <w:gridSpan w:val="9"/>
            <w:tcBorders>
              <w:top w:val="nil"/>
              <w:left w:val="nil"/>
              <w:bottom w:val="single" w:sz="4" w:space="0" w:color="auto"/>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дата выдачи паспорта</w:t>
            </w:r>
          </w:p>
        </w:tc>
      </w:tr>
      <w:tr w:rsidR="00F809F6" w:rsidRPr="00C70576" w:rsidTr="004017B2">
        <w:trPr>
          <w:trHeight w:val="236"/>
        </w:trPr>
        <w:tc>
          <w:tcPr>
            <w:tcW w:w="2574" w:type="dxa"/>
            <w:gridSpan w:val="2"/>
            <w:tcBorders>
              <w:top w:val="single" w:sz="4" w:space="0" w:color="auto"/>
              <w:left w:val="nil"/>
              <w:bottom w:val="single" w:sz="4" w:space="0" w:color="auto"/>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Ф.И.О. представителя</w:t>
            </w:r>
          </w:p>
        </w:tc>
        <w:tc>
          <w:tcPr>
            <w:tcW w:w="7146" w:type="dxa"/>
            <w:gridSpan w:val="7"/>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rPr>
          <w:trHeight w:val="360"/>
        </w:trPr>
        <w:tc>
          <w:tcPr>
            <w:tcW w:w="9720" w:type="dxa"/>
            <w:gridSpan w:val="9"/>
            <w:tcBorders>
              <w:top w:val="single" w:sz="4" w:space="0" w:color="auto"/>
              <w:left w:val="nil"/>
              <w:bottom w:val="single" w:sz="4" w:space="0" w:color="auto"/>
              <w:right w:val="nil"/>
            </w:tcBorders>
            <w:vAlign w:val="bottom"/>
            <w:hideMark/>
          </w:tcPr>
          <w:p w:rsidR="00F809F6" w:rsidRPr="00C70576" w:rsidRDefault="00F809F6" w:rsidP="004017B2">
            <w:pPr>
              <w:widowControl w:val="0"/>
              <w:autoSpaceDE w:val="0"/>
              <w:autoSpaceDN w:val="0"/>
              <w:adjustRightInd w:val="0"/>
              <w:rPr>
                <w:rFonts w:eastAsia="Calibri"/>
              </w:rPr>
            </w:pPr>
            <w:r w:rsidRPr="00C70576">
              <w:rPr>
                <w:rFonts w:eastAsia="Calibri"/>
              </w:rPr>
              <w:t>документ, подтверждающий полномочия представителя заявителя:</w:t>
            </w:r>
          </w:p>
        </w:tc>
      </w:tr>
      <w:tr w:rsidR="00F809F6" w:rsidRPr="00C70576" w:rsidTr="004017B2">
        <w:trPr>
          <w:trHeight w:val="210"/>
        </w:trPr>
        <w:tc>
          <w:tcPr>
            <w:tcW w:w="9720" w:type="dxa"/>
            <w:gridSpan w:val="9"/>
            <w:tcBorders>
              <w:top w:val="single" w:sz="4" w:space="0" w:color="auto"/>
              <w:left w:val="nil"/>
              <w:bottom w:val="single" w:sz="4" w:space="0" w:color="auto"/>
              <w:right w:val="nil"/>
            </w:tcBorders>
            <w:vAlign w:val="bottom"/>
          </w:tcPr>
          <w:p w:rsidR="00F809F6" w:rsidRPr="00C70576" w:rsidRDefault="00F809F6" w:rsidP="004017B2">
            <w:pPr>
              <w:widowControl w:val="0"/>
              <w:autoSpaceDE w:val="0"/>
              <w:autoSpaceDN w:val="0"/>
              <w:adjustRightInd w:val="0"/>
              <w:rPr>
                <w:rFonts w:eastAsia="Calibri"/>
              </w:rPr>
            </w:pPr>
          </w:p>
        </w:tc>
      </w:tr>
      <w:tr w:rsidR="00F809F6" w:rsidRPr="00C70576" w:rsidTr="004017B2">
        <w:trPr>
          <w:trHeight w:val="255"/>
        </w:trPr>
        <w:tc>
          <w:tcPr>
            <w:tcW w:w="9720" w:type="dxa"/>
            <w:gridSpan w:val="9"/>
            <w:tcBorders>
              <w:top w:val="single" w:sz="4" w:space="0" w:color="auto"/>
              <w:left w:val="nil"/>
              <w:bottom w:val="nil"/>
              <w:right w:val="nil"/>
            </w:tcBorders>
          </w:tcPr>
          <w:p w:rsidR="00F809F6" w:rsidRPr="00C70576" w:rsidRDefault="00F809F6" w:rsidP="004017B2">
            <w:pPr>
              <w:widowControl w:val="0"/>
              <w:autoSpaceDE w:val="0"/>
              <w:autoSpaceDN w:val="0"/>
              <w:adjustRightInd w:val="0"/>
              <w:jc w:val="both"/>
              <w:rPr>
                <w:rFonts w:eastAsia="Calibri"/>
              </w:rPr>
            </w:pPr>
            <w:r w:rsidRPr="00C70576">
              <w:rPr>
                <w:rFonts w:eastAsia="Calibri"/>
              </w:rPr>
              <w:t>( для лиц, действующих на основании доверенности, устава указать наименование, №</w:t>
            </w:r>
            <w:proofErr w:type="gramStart"/>
            <w:r w:rsidRPr="00C70576">
              <w:rPr>
                <w:rFonts w:eastAsia="Calibri"/>
              </w:rPr>
              <w:t xml:space="preserve"> ,</w:t>
            </w:r>
            <w:proofErr w:type="gramEnd"/>
            <w:r w:rsidRPr="00C70576">
              <w:rPr>
                <w:rFonts w:eastAsia="Calibri"/>
              </w:rPr>
              <w:t xml:space="preserve"> дату документа)</w:t>
            </w:r>
          </w:p>
          <w:p w:rsidR="00F809F6" w:rsidRPr="00C70576" w:rsidRDefault="00F809F6" w:rsidP="004017B2"/>
        </w:tc>
      </w:tr>
      <w:tr w:rsidR="00F809F6" w:rsidRPr="00C70576" w:rsidTr="004017B2">
        <w:trPr>
          <w:trHeight w:val="215"/>
        </w:trPr>
        <w:tc>
          <w:tcPr>
            <w:tcW w:w="3172" w:type="dxa"/>
            <w:gridSpan w:val="3"/>
            <w:tcBorders>
              <w:top w:val="single" w:sz="4" w:space="0" w:color="auto"/>
              <w:left w:val="nil"/>
              <w:bottom w:val="single" w:sz="4" w:space="0" w:color="auto"/>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телефон (факс) заявителя</w:t>
            </w:r>
          </w:p>
        </w:tc>
        <w:tc>
          <w:tcPr>
            <w:tcW w:w="6548" w:type="dxa"/>
            <w:gridSpan w:val="6"/>
            <w:tcBorders>
              <w:top w:val="single" w:sz="4" w:space="0" w:color="auto"/>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rPr>
          <w:trHeight w:val="240"/>
        </w:trPr>
        <w:tc>
          <w:tcPr>
            <w:tcW w:w="4860" w:type="dxa"/>
            <w:gridSpan w:val="5"/>
            <w:tcBorders>
              <w:top w:val="nil"/>
              <w:left w:val="nil"/>
              <w:bottom w:val="single" w:sz="4" w:space="0" w:color="auto"/>
              <w:right w:val="nil"/>
            </w:tcBorders>
            <w:hideMark/>
          </w:tcPr>
          <w:p w:rsidR="00F809F6" w:rsidRPr="00C70576" w:rsidRDefault="00F809F6" w:rsidP="004017B2">
            <w:pPr>
              <w:widowControl w:val="0"/>
              <w:autoSpaceDE w:val="0"/>
              <w:autoSpaceDN w:val="0"/>
              <w:adjustRightInd w:val="0"/>
              <w:rPr>
                <w:rFonts w:eastAsia="Calibri"/>
              </w:rPr>
            </w:pPr>
            <w:r w:rsidRPr="00C70576">
              <w:rPr>
                <w:rFonts w:eastAsia="Calibri"/>
              </w:rPr>
              <w:t>место жительства (нахождения) заявителя</w:t>
            </w:r>
          </w:p>
        </w:tc>
        <w:tc>
          <w:tcPr>
            <w:tcW w:w="4860" w:type="dxa"/>
            <w:gridSpan w:val="4"/>
            <w:tcBorders>
              <w:top w:val="nil"/>
              <w:left w:val="nil"/>
              <w:bottom w:val="single" w:sz="4" w:space="0" w:color="auto"/>
              <w:right w:val="nil"/>
            </w:tcBorders>
          </w:tcPr>
          <w:p w:rsidR="00F809F6" w:rsidRPr="00C70576" w:rsidRDefault="00F809F6" w:rsidP="004017B2"/>
        </w:tc>
      </w:tr>
      <w:tr w:rsidR="00F809F6" w:rsidRPr="00C70576" w:rsidTr="004017B2">
        <w:trPr>
          <w:trHeight w:val="300"/>
        </w:trPr>
        <w:tc>
          <w:tcPr>
            <w:tcW w:w="4860" w:type="dxa"/>
            <w:gridSpan w:val="5"/>
            <w:tcBorders>
              <w:top w:val="single" w:sz="4" w:space="0" w:color="auto"/>
              <w:left w:val="nil"/>
              <w:bottom w:val="single" w:sz="4" w:space="0" w:color="auto"/>
              <w:right w:val="nil"/>
            </w:tcBorders>
          </w:tcPr>
          <w:p w:rsidR="00F809F6" w:rsidRPr="00C70576" w:rsidRDefault="00F809F6" w:rsidP="004017B2">
            <w:pPr>
              <w:widowControl w:val="0"/>
              <w:autoSpaceDE w:val="0"/>
              <w:autoSpaceDN w:val="0"/>
              <w:adjustRightInd w:val="0"/>
              <w:rPr>
                <w:rFonts w:eastAsia="Calibri"/>
              </w:rPr>
            </w:pPr>
          </w:p>
        </w:tc>
        <w:tc>
          <w:tcPr>
            <w:tcW w:w="4860" w:type="dxa"/>
            <w:gridSpan w:val="4"/>
            <w:tcBorders>
              <w:top w:val="single" w:sz="4" w:space="0" w:color="auto"/>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rPr>
          <w:trHeight w:val="270"/>
        </w:trPr>
        <w:tc>
          <w:tcPr>
            <w:tcW w:w="9720" w:type="dxa"/>
            <w:gridSpan w:val="9"/>
            <w:tcBorders>
              <w:top w:val="single" w:sz="4" w:space="0" w:color="auto"/>
              <w:left w:val="nil"/>
              <w:bottom w:val="single" w:sz="4" w:space="0" w:color="auto"/>
              <w:right w:val="nil"/>
            </w:tcBorders>
            <w:hideMark/>
          </w:tcPr>
          <w:p w:rsidR="00F809F6" w:rsidRPr="00C70576" w:rsidRDefault="00F809F6" w:rsidP="004017B2">
            <w:r w:rsidRPr="00C70576">
              <w:t>ИНН/ОГРН</w:t>
            </w:r>
          </w:p>
        </w:tc>
      </w:tr>
      <w:tr w:rsidR="00F809F6" w:rsidRPr="00C70576" w:rsidTr="004017B2">
        <w:tc>
          <w:tcPr>
            <w:tcW w:w="9720" w:type="dxa"/>
            <w:gridSpan w:val="9"/>
            <w:tcBorders>
              <w:top w:val="nil"/>
              <w:left w:val="nil"/>
              <w:bottom w:val="nil"/>
              <w:right w:val="nil"/>
            </w:tcBorders>
          </w:tcPr>
          <w:p w:rsidR="00F809F6" w:rsidRPr="00C70576" w:rsidRDefault="00F809F6" w:rsidP="004017B2">
            <w:pPr>
              <w:jc w:val="center"/>
            </w:pPr>
          </w:p>
        </w:tc>
      </w:tr>
      <w:tr w:rsidR="00F809F6" w:rsidRPr="00C70576" w:rsidTr="004017B2">
        <w:tc>
          <w:tcPr>
            <w:tcW w:w="9720" w:type="dxa"/>
            <w:gridSpan w:val="9"/>
            <w:tcBorders>
              <w:top w:val="nil"/>
              <w:left w:val="nil"/>
              <w:bottom w:val="nil"/>
              <w:right w:val="nil"/>
            </w:tcBorders>
          </w:tcPr>
          <w:p w:rsidR="00F809F6" w:rsidRPr="00F809F6" w:rsidRDefault="00F809F6" w:rsidP="004017B2">
            <w:pPr>
              <w:autoSpaceDE w:val="0"/>
              <w:autoSpaceDN w:val="0"/>
              <w:adjustRightInd w:val="0"/>
              <w:spacing w:before="108" w:after="108"/>
              <w:jc w:val="both"/>
              <w:outlineLvl w:val="0"/>
              <w:rPr>
                <w:rFonts w:cs="Arial"/>
                <w:i/>
              </w:rPr>
            </w:pPr>
            <w:r w:rsidRPr="00F809F6">
              <w:rPr>
                <w:rFonts w:cs="Arial"/>
                <w:i/>
              </w:rPr>
              <w:t>прошу выдать дубликат документа ______________________</w:t>
            </w:r>
          </w:p>
          <w:p w:rsidR="00F809F6" w:rsidRPr="00F809F6" w:rsidRDefault="00F809F6" w:rsidP="004017B2">
            <w:pPr>
              <w:autoSpaceDE w:val="0"/>
              <w:autoSpaceDN w:val="0"/>
              <w:adjustRightInd w:val="0"/>
              <w:spacing w:before="108" w:after="108"/>
              <w:jc w:val="both"/>
              <w:outlineLvl w:val="0"/>
              <w:rPr>
                <w:rFonts w:cs="Arial"/>
                <w:i/>
              </w:rPr>
            </w:pPr>
            <w:r w:rsidRPr="00F809F6">
              <w:rPr>
                <w:rFonts w:cs="Arial"/>
                <w:i/>
              </w:rPr>
              <w:t xml:space="preserve">_______________________________________________________________________________ </w:t>
            </w:r>
          </w:p>
          <w:p w:rsidR="00F809F6" w:rsidRPr="00F809F6" w:rsidRDefault="00F809F6" w:rsidP="004017B2">
            <w:pPr>
              <w:jc w:val="center"/>
            </w:pPr>
            <w:r w:rsidRPr="00F809F6">
              <w:t>(указать наименование запрашиваемого документа)</w:t>
            </w:r>
          </w:p>
          <w:p w:rsidR="00F809F6" w:rsidRPr="00F809F6" w:rsidRDefault="00F809F6" w:rsidP="004017B2"/>
        </w:tc>
      </w:tr>
      <w:tr w:rsidR="00F809F6" w:rsidRPr="00C70576" w:rsidTr="004017B2">
        <w:tc>
          <w:tcPr>
            <w:tcW w:w="9720" w:type="dxa"/>
            <w:gridSpan w:val="9"/>
            <w:tcBorders>
              <w:top w:val="nil"/>
              <w:left w:val="nil"/>
              <w:bottom w:val="nil"/>
              <w:right w:val="nil"/>
            </w:tcBorders>
          </w:tcPr>
          <w:p w:rsidR="00F809F6" w:rsidRPr="00F809F6" w:rsidRDefault="00F809F6" w:rsidP="004017B2">
            <w:pPr>
              <w:widowControl w:val="0"/>
              <w:autoSpaceDE w:val="0"/>
              <w:autoSpaceDN w:val="0"/>
              <w:adjustRightInd w:val="0"/>
              <w:jc w:val="both"/>
            </w:pPr>
            <w:r w:rsidRPr="00F809F6">
              <w:rPr>
                <w:bCs/>
                <w:i/>
                <w:iCs/>
              </w:rPr>
              <w:t xml:space="preserve">Выданного </w:t>
            </w:r>
            <w:r w:rsidRPr="00F809F6">
              <w:t>_____________________________________________________________________</w:t>
            </w:r>
          </w:p>
          <w:p w:rsidR="00F809F6" w:rsidRPr="00F809F6" w:rsidRDefault="00F809F6" w:rsidP="004017B2">
            <w:pPr>
              <w:widowControl w:val="0"/>
              <w:autoSpaceDE w:val="0"/>
              <w:autoSpaceDN w:val="0"/>
              <w:adjustRightInd w:val="0"/>
              <w:jc w:val="both"/>
            </w:pPr>
            <w:r w:rsidRPr="00F809F6">
              <w:t xml:space="preserve">                                                  (указать дату, номер документа)</w:t>
            </w:r>
          </w:p>
          <w:p w:rsidR="00F809F6" w:rsidRPr="00F809F6" w:rsidRDefault="00F809F6" w:rsidP="004017B2">
            <w:pPr>
              <w:widowControl w:val="0"/>
              <w:autoSpaceDE w:val="0"/>
              <w:autoSpaceDN w:val="0"/>
              <w:adjustRightInd w:val="0"/>
              <w:jc w:val="both"/>
            </w:pPr>
          </w:p>
        </w:tc>
      </w:tr>
      <w:tr w:rsidR="00F809F6" w:rsidRPr="00C70576" w:rsidTr="004017B2">
        <w:trPr>
          <w:trHeight w:val="315"/>
        </w:trPr>
        <w:tc>
          <w:tcPr>
            <w:tcW w:w="9720" w:type="dxa"/>
            <w:gridSpan w:val="9"/>
            <w:tcBorders>
              <w:top w:val="single" w:sz="4" w:space="0" w:color="auto"/>
              <w:left w:val="nil"/>
              <w:bottom w:val="single" w:sz="4" w:space="0" w:color="auto"/>
              <w:right w:val="nil"/>
            </w:tcBorders>
          </w:tcPr>
          <w:p w:rsidR="00F809F6" w:rsidRPr="00C70576" w:rsidRDefault="00F809F6" w:rsidP="004017B2"/>
        </w:tc>
      </w:tr>
      <w:tr w:rsidR="00F809F6" w:rsidRPr="00C70576" w:rsidTr="004017B2">
        <w:trPr>
          <w:trHeight w:val="240"/>
        </w:trPr>
        <w:tc>
          <w:tcPr>
            <w:tcW w:w="9720" w:type="dxa"/>
            <w:gridSpan w:val="9"/>
            <w:tcBorders>
              <w:top w:val="single" w:sz="4" w:space="0" w:color="auto"/>
              <w:left w:val="nil"/>
              <w:bottom w:val="single" w:sz="4" w:space="0" w:color="auto"/>
              <w:right w:val="nil"/>
            </w:tcBorders>
          </w:tcPr>
          <w:p w:rsidR="00F809F6" w:rsidRPr="00C70576" w:rsidRDefault="00F809F6" w:rsidP="004017B2">
            <w:r w:rsidRPr="00C70576">
              <w:t>Для облегчения поиска указать имеющуюся у заявителя дополнительную информацию:</w:t>
            </w:r>
          </w:p>
        </w:tc>
      </w:tr>
      <w:tr w:rsidR="00F809F6" w:rsidRPr="00C70576" w:rsidTr="004017B2">
        <w:tc>
          <w:tcPr>
            <w:tcW w:w="9720" w:type="dxa"/>
            <w:gridSpan w:val="9"/>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c>
          <w:tcPr>
            <w:tcW w:w="9720" w:type="dxa"/>
            <w:gridSpan w:val="9"/>
            <w:tcBorders>
              <w:top w:val="nil"/>
              <w:left w:val="nil"/>
              <w:bottom w:val="single" w:sz="4" w:space="0" w:color="auto"/>
              <w:right w:val="nil"/>
            </w:tcBorders>
          </w:tcPr>
          <w:p w:rsidR="00F809F6" w:rsidRPr="00C70576" w:rsidRDefault="00F809F6" w:rsidP="004017B2">
            <w:r w:rsidRPr="00C70576">
              <w:t>Способ получения результата рассмотрения заявления о выдаче дубликата документа (</w:t>
            </w:r>
            <w:proofErr w:type="gramStart"/>
            <w:r w:rsidRPr="00C70576">
              <w:rPr>
                <w:b/>
                <w:bCs/>
              </w:rPr>
              <w:t>нужное</w:t>
            </w:r>
            <w:proofErr w:type="gramEnd"/>
            <w:r w:rsidRPr="00C70576">
              <w:rPr>
                <w:b/>
                <w:bCs/>
              </w:rPr>
              <w:t xml:space="preserve"> подчеркнуть</w:t>
            </w:r>
            <w:r w:rsidRPr="00C70576">
              <w:t>):</w:t>
            </w:r>
          </w:p>
          <w:p w:rsidR="00F809F6" w:rsidRPr="00C70576" w:rsidRDefault="00F809F6" w:rsidP="004017B2">
            <w:r w:rsidRPr="00C70576">
              <w:lastRenderedPageBreak/>
              <w:t>- почтовым отправлением по почтовому адресу;</w:t>
            </w:r>
          </w:p>
          <w:p w:rsidR="00F809F6" w:rsidRPr="00C70576" w:rsidRDefault="00F809F6" w:rsidP="004017B2">
            <w:r w:rsidRPr="00C70576">
              <w:t>- лично;</w:t>
            </w:r>
          </w:p>
          <w:p w:rsidR="00F809F6" w:rsidRPr="00C70576" w:rsidRDefault="00F809F6" w:rsidP="004017B2">
            <w:r w:rsidRPr="00C70576">
              <w:t>- через уполномоченного представителя.</w:t>
            </w:r>
          </w:p>
          <w:p w:rsidR="00F809F6" w:rsidRPr="00C70576" w:rsidRDefault="00F809F6" w:rsidP="004017B2">
            <w:pPr>
              <w:widowControl w:val="0"/>
              <w:autoSpaceDE w:val="0"/>
              <w:autoSpaceDN w:val="0"/>
              <w:adjustRightInd w:val="0"/>
              <w:jc w:val="both"/>
              <w:rPr>
                <w:rFonts w:eastAsia="Calibri"/>
              </w:rPr>
            </w:pPr>
          </w:p>
        </w:tc>
      </w:tr>
      <w:tr w:rsidR="00F809F6" w:rsidRPr="00C70576" w:rsidTr="004017B2">
        <w:tc>
          <w:tcPr>
            <w:tcW w:w="9720" w:type="dxa"/>
            <w:gridSpan w:val="9"/>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r w:rsidRPr="00C70576">
              <w:rPr>
                <w:rFonts w:eastAsia="Calibri"/>
              </w:rPr>
              <w:lastRenderedPageBreak/>
              <w:t>Приложение:</w:t>
            </w:r>
          </w:p>
        </w:tc>
      </w:tr>
      <w:tr w:rsidR="00F809F6" w:rsidRPr="00C70576" w:rsidTr="004017B2">
        <w:tc>
          <w:tcPr>
            <w:tcW w:w="9720" w:type="dxa"/>
            <w:gridSpan w:val="9"/>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r w:rsidRPr="00C70576">
              <w:rPr>
                <w:rFonts w:eastAsia="Calibri"/>
              </w:rPr>
              <w:t>1.</w:t>
            </w:r>
          </w:p>
        </w:tc>
      </w:tr>
      <w:tr w:rsidR="00F809F6" w:rsidRPr="00C70576" w:rsidTr="004017B2">
        <w:tc>
          <w:tcPr>
            <w:tcW w:w="9720" w:type="dxa"/>
            <w:gridSpan w:val="9"/>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r w:rsidRPr="00C70576">
              <w:rPr>
                <w:rFonts w:eastAsia="Calibri"/>
              </w:rPr>
              <w:t>2.</w:t>
            </w:r>
          </w:p>
        </w:tc>
      </w:tr>
      <w:tr w:rsidR="00F809F6" w:rsidRPr="00C70576" w:rsidTr="004017B2">
        <w:trPr>
          <w:trHeight w:val="1050"/>
        </w:trPr>
        <w:tc>
          <w:tcPr>
            <w:tcW w:w="9720" w:type="dxa"/>
            <w:gridSpan w:val="9"/>
            <w:tcBorders>
              <w:top w:val="single" w:sz="4" w:space="0" w:color="auto"/>
              <w:left w:val="nil"/>
              <w:bottom w:val="nil"/>
              <w:right w:val="nil"/>
            </w:tcBorders>
            <w:hideMark/>
          </w:tcPr>
          <w:p w:rsidR="00F809F6" w:rsidRPr="00C70576" w:rsidRDefault="00F809F6" w:rsidP="004017B2">
            <w:pPr>
              <w:widowControl w:val="0"/>
              <w:autoSpaceDE w:val="0"/>
              <w:autoSpaceDN w:val="0"/>
              <w:adjustRightInd w:val="0"/>
              <w:jc w:val="center"/>
              <w:rPr>
                <w:rFonts w:eastAsia="Calibri"/>
              </w:rPr>
            </w:pPr>
            <w:r w:rsidRPr="00C70576">
              <w:rPr>
                <w:rFonts w:eastAsia="Calibri"/>
              </w:rPr>
              <w:t>Согласе</w:t>
            </w:r>
            <w:proofErr w:type="gramStart"/>
            <w:r w:rsidRPr="00C70576">
              <w:rPr>
                <w:rFonts w:eastAsia="Calibri"/>
              </w:rPr>
              <w:t>н(</w:t>
            </w:r>
            <w:proofErr w:type="gramEnd"/>
            <w:r w:rsidRPr="00C70576">
              <w:rPr>
                <w:rFonts w:eastAsia="Calibri"/>
              </w:rPr>
              <w:t xml:space="preserve">а) на обработку моих персональных данных, указанных в настоящем заявлении, в соответствии со </w:t>
            </w:r>
            <w:hyperlink r:id="rId60" w:history="1">
              <w:r w:rsidRPr="00C70576">
                <w:rPr>
                  <w:rFonts w:eastAsia="Calibri"/>
                </w:rPr>
                <w:t>статьей 9</w:t>
              </w:r>
            </w:hyperlink>
            <w:r w:rsidRPr="00C70576">
              <w:rPr>
                <w:rFonts w:eastAsia="Calibri"/>
              </w:rPr>
              <w:t xml:space="preserve"> Федерального закона "О персональных данных" в целях получения мной муниципальной услуги.</w:t>
            </w:r>
          </w:p>
        </w:tc>
      </w:tr>
      <w:tr w:rsidR="00F809F6" w:rsidRPr="00C70576" w:rsidTr="004017B2">
        <w:tc>
          <w:tcPr>
            <w:tcW w:w="9720" w:type="dxa"/>
            <w:gridSpan w:val="9"/>
            <w:tcBorders>
              <w:top w:val="nil"/>
              <w:left w:val="nil"/>
              <w:bottom w:val="nil"/>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Заявитель:</w:t>
            </w:r>
          </w:p>
        </w:tc>
      </w:tr>
      <w:tr w:rsidR="00F809F6" w:rsidRPr="00C70576" w:rsidTr="004017B2">
        <w:tc>
          <w:tcPr>
            <w:tcW w:w="8294" w:type="dxa"/>
            <w:gridSpan w:val="8"/>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c>
          <w:tcPr>
            <w:tcW w:w="1426" w:type="dxa"/>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c>
          <w:tcPr>
            <w:tcW w:w="8294" w:type="dxa"/>
            <w:gridSpan w:val="8"/>
            <w:tcBorders>
              <w:top w:val="single" w:sz="4" w:space="0" w:color="auto"/>
              <w:left w:val="nil"/>
              <w:bottom w:val="nil"/>
              <w:right w:val="nil"/>
            </w:tcBorders>
            <w:hideMark/>
          </w:tcPr>
          <w:p w:rsidR="00F809F6" w:rsidRPr="00C70576" w:rsidRDefault="00F809F6" w:rsidP="004017B2">
            <w:pPr>
              <w:widowControl w:val="0"/>
              <w:autoSpaceDE w:val="0"/>
              <w:autoSpaceDN w:val="0"/>
              <w:adjustRightInd w:val="0"/>
              <w:jc w:val="center"/>
              <w:rPr>
                <w:rFonts w:eastAsia="Calibri"/>
              </w:rPr>
            </w:pPr>
            <w:r w:rsidRPr="00C70576">
              <w:rPr>
                <w:rFonts w:eastAsia="Calibri"/>
              </w:rPr>
              <w:t xml:space="preserve">Дата                                  </w:t>
            </w:r>
            <w:proofErr w:type="gramStart"/>
            <w:r w:rsidRPr="00C70576">
              <w:rPr>
                <w:rFonts w:eastAsia="Calibri"/>
              </w:rPr>
              <w:t>ФИО заявителя/ ФИО представителя заявителя</w:t>
            </w:r>
            <w:proofErr w:type="gramEnd"/>
          </w:p>
        </w:tc>
        <w:tc>
          <w:tcPr>
            <w:tcW w:w="1426" w:type="dxa"/>
            <w:tcBorders>
              <w:top w:val="single" w:sz="4" w:space="0" w:color="auto"/>
              <w:left w:val="nil"/>
              <w:bottom w:val="nil"/>
              <w:right w:val="nil"/>
            </w:tcBorders>
          </w:tcPr>
          <w:p w:rsidR="00F809F6" w:rsidRPr="00C70576" w:rsidRDefault="00F809F6" w:rsidP="004017B2">
            <w:pPr>
              <w:widowControl w:val="0"/>
              <w:autoSpaceDE w:val="0"/>
              <w:autoSpaceDN w:val="0"/>
              <w:adjustRightInd w:val="0"/>
              <w:jc w:val="center"/>
              <w:rPr>
                <w:rFonts w:eastAsia="Calibri"/>
              </w:rPr>
            </w:pPr>
            <w:r w:rsidRPr="00C70576">
              <w:rPr>
                <w:rFonts w:eastAsia="Calibri"/>
              </w:rPr>
              <w:t>подпись</w:t>
            </w:r>
          </w:p>
          <w:p w:rsidR="00F809F6" w:rsidRPr="00C70576" w:rsidRDefault="00F809F6" w:rsidP="004017B2">
            <w:pPr>
              <w:rPr>
                <w:sz w:val="28"/>
                <w:szCs w:val="28"/>
              </w:rPr>
            </w:pPr>
          </w:p>
        </w:tc>
      </w:tr>
    </w:tbl>
    <w:p w:rsidR="00F809F6" w:rsidRDefault="00F809F6" w:rsidP="00F809F6">
      <w:pPr>
        <w:tabs>
          <w:tab w:val="left" w:pos="4550"/>
        </w:tabs>
        <w:jc w:val="both"/>
        <w:rPr>
          <w:bCs/>
          <w:sz w:val="28"/>
          <w:szCs w:val="28"/>
        </w:rPr>
      </w:pPr>
    </w:p>
    <w:p w:rsidR="00F809F6" w:rsidRDefault="00F809F6" w:rsidP="00F809F6">
      <w:pPr>
        <w:tabs>
          <w:tab w:val="left" w:pos="4550"/>
        </w:tabs>
        <w:jc w:val="both"/>
        <w:rPr>
          <w:bCs/>
          <w:sz w:val="28"/>
          <w:szCs w:val="28"/>
        </w:rPr>
      </w:pPr>
    </w:p>
    <w:p w:rsidR="006C0A8D" w:rsidRDefault="006C0A8D" w:rsidP="00F809F6">
      <w:pPr>
        <w:widowControl w:val="0"/>
        <w:suppressAutoHyphens/>
        <w:autoSpaceDE w:val="0"/>
        <w:jc w:val="both"/>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F809F6" w:rsidRPr="00C0643F" w:rsidRDefault="00F809F6" w:rsidP="00F809F6">
      <w:pPr>
        <w:tabs>
          <w:tab w:val="left" w:pos="4550"/>
        </w:tabs>
        <w:jc w:val="both"/>
        <w:rPr>
          <w:bCs/>
        </w:rPr>
      </w:pPr>
      <w:r w:rsidRPr="00C0643F">
        <w:rPr>
          <w:bCs/>
        </w:rPr>
        <w:t xml:space="preserve">Начальник управления по </w:t>
      </w:r>
      <w:proofErr w:type="gramStart"/>
      <w:r w:rsidRPr="00C0643F">
        <w:rPr>
          <w:bCs/>
        </w:rPr>
        <w:t>юридической</w:t>
      </w:r>
      <w:proofErr w:type="gramEnd"/>
      <w:r w:rsidRPr="00C0643F">
        <w:rPr>
          <w:bCs/>
        </w:rPr>
        <w:t xml:space="preserve"> </w:t>
      </w:r>
    </w:p>
    <w:p w:rsidR="00F809F6" w:rsidRPr="00C0643F" w:rsidRDefault="00F809F6" w:rsidP="00F809F6">
      <w:pPr>
        <w:tabs>
          <w:tab w:val="left" w:pos="4550"/>
        </w:tabs>
        <w:jc w:val="both"/>
        <w:rPr>
          <w:bCs/>
        </w:rPr>
      </w:pPr>
      <w:r w:rsidRPr="00C0643F">
        <w:rPr>
          <w:bCs/>
        </w:rPr>
        <w:t>работе и муниципальному контролю</w:t>
      </w:r>
    </w:p>
    <w:p w:rsidR="00F809F6" w:rsidRPr="00C0643F" w:rsidRDefault="00F809F6" w:rsidP="00F809F6">
      <w:pPr>
        <w:tabs>
          <w:tab w:val="left" w:pos="4550"/>
        </w:tabs>
        <w:jc w:val="both"/>
        <w:rPr>
          <w:bCs/>
        </w:rPr>
      </w:pPr>
      <w:r w:rsidRPr="00C0643F">
        <w:rPr>
          <w:bCs/>
        </w:rPr>
        <w:t xml:space="preserve">администрации Каневского </w:t>
      </w:r>
      <w:proofErr w:type="gramStart"/>
      <w:r w:rsidRPr="00C0643F">
        <w:rPr>
          <w:bCs/>
        </w:rPr>
        <w:t>сельского</w:t>
      </w:r>
      <w:proofErr w:type="gramEnd"/>
      <w:r w:rsidRPr="00C0643F">
        <w:rPr>
          <w:bCs/>
        </w:rPr>
        <w:t xml:space="preserve"> </w:t>
      </w:r>
    </w:p>
    <w:p w:rsidR="00F809F6" w:rsidRPr="00C0643F" w:rsidRDefault="00F809F6" w:rsidP="00F809F6">
      <w:pPr>
        <w:tabs>
          <w:tab w:val="left" w:pos="4550"/>
        </w:tabs>
        <w:jc w:val="both"/>
        <w:rPr>
          <w:bCs/>
        </w:rPr>
      </w:pPr>
      <w:r w:rsidRPr="00C0643F">
        <w:rPr>
          <w:bCs/>
        </w:rPr>
        <w:t xml:space="preserve">поселения Каневского район                                                       </w:t>
      </w:r>
      <w:r>
        <w:rPr>
          <w:bCs/>
        </w:rPr>
        <w:t xml:space="preserve">           </w:t>
      </w:r>
      <w:r w:rsidRPr="00C0643F">
        <w:rPr>
          <w:bCs/>
        </w:rPr>
        <w:t xml:space="preserve">      </w:t>
      </w:r>
      <w:r>
        <w:rPr>
          <w:bCs/>
        </w:rPr>
        <w:t xml:space="preserve">           </w:t>
      </w:r>
      <w:r w:rsidRPr="00C0643F">
        <w:rPr>
          <w:bCs/>
        </w:rPr>
        <w:t xml:space="preserve">   </w:t>
      </w:r>
      <w:proofErr w:type="spellStart"/>
      <w:r w:rsidRPr="00C0643F">
        <w:rPr>
          <w:bCs/>
        </w:rPr>
        <w:t>Т.В.Юнцевич</w:t>
      </w:r>
      <w:proofErr w:type="spellEnd"/>
    </w:p>
    <w:p w:rsidR="006C0A8D" w:rsidRDefault="006C0A8D" w:rsidP="00F809F6">
      <w:pPr>
        <w:widowControl w:val="0"/>
        <w:suppressAutoHyphens/>
        <w:autoSpaceDE w:val="0"/>
        <w:jc w:val="both"/>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F809F6">
      <w:pPr>
        <w:widowControl w:val="0"/>
        <w:suppressAutoHyphens/>
        <w:autoSpaceDE w:val="0"/>
        <w:jc w:val="both"/>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F809F6" w:rsidRDefault="00F809F6" w:rsidP="006C0A8D">
      <w:pPr>
        <w:widowControl w:val="0"/>
        <w:suppressAutoHyphens/>
        <w:autoSpaceDE w:val="0"/>
        <w:jc w:val="center"/>
        <w:rPr>
          <w:rFonts w:eastAsia="Lucida Sans Unicode"/>
          <w:lang w:eastAsia="en-US" w:bidi="en-US"/>
        </w:rPr>
      </w:pPr>
    </w:p>
    <w:p w:rsidR="00F809F6" w:rsidRDefault="00F809F6" w:rsidP="006C0A8D">
      <w:pPr>
        <w:widowControl w:val="0"/>
        <w:suppressAutoHyphens/>
        <w:autoSpaceDE w:val="0"/>
        <w:jc w:val="center"/>
        <w:rPr>
          <w:rFonts w:eastAsia="Lucida Sans Unicode"/>
          <w:lang w:eastAsia="en-US" w:bidi="en-US"/>
        </w:rPr>
      </w:pPr>
    </w:p>
    <w:p w:rsidR="00F809F6" w:rsidRDefault="00F809F6" w:rsidP="006C0A8D">
      <w:pPr>
        <w:widowControl w:val="0"/>
        <w:suppressAutoHyphens/>
        <w:autoSpaceDE w:val="0"/>
        <w:jc w:val="center"/>
        <w:rPr>
          <w:rFonts w:eastAsia="Lucida Sans Unicode"/>
          <w:lang w:eastAsia="en-US" w:bidi="en-US"/>
        </w:rPr>
      </w:pPr>
    </w:p>
    <w:p w:rsidR="00F809F6" w:rsidRDefault="00F809F6" w:rsidP="006C0A8D">
      <w:pPr>
        <w:widowControl w:val="0"/>
        <w:suppressAutoHyphens/>
        <w:autoSpaceDE w:val="0"/>
        <w:jc w:val="center"/>
        <w:rPr>
          <w:rFonts w:eastAsia="Lucida Sans Unicode"/>
          <w:lang w:eastAsia="en-US" w:bidi="en-US"/>
        </w:rPr>
      </w:pPr>
    </w:p>
    <w:p w:rsidR="00F809F6" w:rsidRDefault="00F809F6" w:rsidP="006C0A8D">
      <w:pPr>
        <w:widowControl w:val="0"/>
        <w:suppressAutoHyphens/>
        <w:autoSpaceDE w:val="0"/>
        <w:jc w:val="center"/>
        <w:rPr>
          <w:rFonts w:eastAsia="Lucida Sans Unicode"/>
          <w:lang w:eastAsia="en-US" w:bidi="en-US"/>
        </w:rPr>
      </w:pPr>
    </w:p>
    <w:p w:rsidR="00F809F6" w:rsidRDefault="00F809F6" w:rsidP="006C0A8D">
      <w:pPr>
        <w:widowControl w:val="0"/>
        <w:suppressAutoHyphens/>
        <w:autoSpaceDE w:val="0"/>
        <w:jc w:val="center"/>
        <w:rPr>
          <w:rFonts w:eastAsia="Lucida Sans Unicode"/>
          <w:lang w:eastAsia="en-US" w:bidi="en-US"/>
        </w:rPr>
      </w:pPr>
    </w:p>
    <w:p w:rsidR="00F809F6" w:rsidRDefault="00F809F6"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center"/>
        <w:rPr>
          <w:rFonts w:eastAsia="Lucida Sans Unicode"/>
          <w:lang w:eastAsia="en-US" w:bidi="en-US"/>
        </w:rPr>
      </w:pPr>
    </w:p>
    <w:p w:rsidR="006C0A8D" w:rsidRDefault="006C0A8D" w:rsidP="006C0A8D">
      <w:pPr>
        <w:widowControl w:val="0"/>
        <w:suppressAutoHyphens/>
        <w:autoSpaceDE w:val="0"/>
        <w:jc w:val="both"/>
        <w:rPr>
          <w:rFonts w:eastAsia="Lucida Sans Unicode"/>
          <w:lang w:eastAsia="en-US" w:bidi="en-US"/>
        </w:rPr>
      </w:pPr>
    </w:p>
    <w:p w:rsidR="006C0A8D" w:rsidRPr="00C0643F" w:rsidRDefault="006C0A8D" w:rsidP="006C0A8D">
      <w:pPr>
        <w:autoSpaceDE w:val="0"/>
        <w:ind w:left="5040" w:right="-9"/>
        <w:jc w:val="right"/>
        <w:rPr>
          <w:color w:val="000000"/>
        </w:rPr>
      </w:pPr>
      <w:r w:rsidRPr="00C0643F">
        <w:rPr>
          <w:color w:val="000000"/>
        </w:rPr>
        <w:lastRenderedPageBreak/>
        <w:t>ПРИЛОЖЕНИЕ №</w:t>
      </w:r>
      <w:r>
        <w:rPr>
          <w:color w:val="000000"/>
        </w:rPr>
        <w:t xml:space="preserve"> </w:t>
      </w:r>
      <w:r w:rsidR="00F809F6">
        <w:rPr>
          <w:color w:val="000000"/>
        </w:rPr>
        <w:t>6</w:t>
      </w:r>
    </w:p>
    <w:p w:rsidR="006C0A8D" w:rsidRPr="00C0643F" w:rsidRDefault="006C0A8D" w:rsidP="006C0A8D">
      <w:pPr>
        <w:autoSpaceDE w:val="0"/>
        <w:ind w:right="-9"/>
        <w:jc w:val="right"/>
      </w:pPr>
      <w:r w:rsidRPr="00C0643F">
        <w:t xml:space="preserve">                                                                     к административному регламенту</w:t>
      </w:r>
    </w:p>
    <w:p w:rsidR="006C0A8D" w:rsidRPr="00C0643F" w:rsidRDefault="006C0A8D" w:rsidP="006C0A8D">
      <w:pPr>
        <w:pStyle w:val="ConsPlusTitle"/>
        <w:widowControl/>
        <w:ind w:right="-9"/>
        <w:jc w:val="right"/>
        <w:rPr>
          <w:rFonts w:ascii="Times New Roman" w:hAnsi="Times New Roman" w:cs="Times New Roman"/>
          <w:b w:val="0"/>
          <w:sz w:val="24"/>
          <w:szCs w:val="24"/>
        </w:rPr>
      </w:pPr>
      <w:r w:rsidRPr="00C0643F">
        <w:rPr>
          <w:rFonts w:ascii="Times New Roman" w:hAnsi="Times New Roman" w:cs="Times New Roman"/>
          <w:b w:val="0"/>
          <w:sz w:val="24"/>
          <w:szCs w:val="24"/>
        </w:rPr>
        <w:t xml:space="preserve">                                                                     предоставления </w:t>
      </w:r>
      <w:proofErr w:type="gramStart"/>
      <w:r w:rsidRPr="00C0643F">
        <w:rPr>
          <w:rFonts w:ascii="Times New Roman" w:hAnsi="Times New Roman" w:cs="Times New Roman"/>
          <w:b w:val="0"/>
          <w:sz w:val="24"/>
          <w:szCs w:val="24"/>
        </w:rPr>
        <w:t>муниципальной</w:t>
      </w:r>
      <w:proofErr w:type="gramEnd"/>
    </w:p>
    <w:p w:rsidR="006C0A8D" w:rsidRDefault="006C0A8D" w:rsidP="006C0A8D">
      <w:pPr>
        <w:widowControl w:val="0"/>
        <w:autoSpaceDE w:val="0"/>
        <w:spacing w:line="200" w:lineRule="atLeast"/>
        <w:jc w:val="right"/>
      </w:pPr>
      <w:r w:rsidRPr="00C0643F">
        <w:t xml:space="preserve">                                                             услуги </w:t>
      </w:r>
    </w:p>
    <w:p w:rsidR="006C0A8D" w:rsidRDefault="006C0A8D" w:rsidP="006C0A8D">
      <w:pPr>
        <w:widowControl w:val="0"/>
        <w:autoSpaceDE w:val="0"/>
        <w:spacing w:line="200" w:lineRule="atLeast"/>
        <w:jc w:val="right"/>
        <w:rPr>
          <w:bCs/>
          <w:lang w:eastAsia="ar-SA"/>
        </w:rPr>
      </w:pPr>
      <w:r w:rsidRPr="00C0643F">
        <w:rPr>
          <w:kern w:val="1"/>
          <w:shd w:val="clear" w:color="auto" w:fill="FFFFFF"/>
        </w:rPr>
        <w:t xml:space="preserve">«Выдача порубочного билета </w:t>
      </w:r>
      <w:r w:rsidRPr="00C0643F">
        <w:rPr>
          <w:bCs/>
          <w:lang w:eastAsia="ar-SA"/>
        </w:rPr>
        <w:t xml:space="preserve">и разрешения </w:t>
      </w:r>
    </w:p>
    <w:p w:rsidR="006C0A8D" w:rsidRPr="00C0643F" w:rsidRDefault="006C0A8D" w:rsidP="006C0A8D">
      <w:pPr>
        <w:widowControl w:val="0"/>
        <w:autoSpaceDE w:val="0"/>
        <w:spacing w:line="200" w:lineRule="atLeast"/>
        <w:jc w:val="right"/>
        <w:rPr>
          <w:bCs/>
          <w:lang w:eastAsia="ar-SA"/>
        </w:rPr>
      </w:pPr>
      <w:r w:rsidRPr="00C0643F">
        <w:rPr>
          <w:bCs/>
          <w:lang w:eastAsia="ar-SA"/>
        </w:rPr>
        <w:t xml:space="preserve">на пересадку </w:t>
      </w:r>
    </w:p>
    <w:p w:rsidR="006C0A8D" w:rsidRPr="00C0643F" w:rsidRDefault="006C0A8D" w:rsidP="006C0A8D">
      <w:pPr>
        <w:widowControl w:val="0"/>
        <w:autoSpaceDE w:val="0"/>
        <w:spacing w:line="200" w:lineRule="atLeast"/>
        <w:jc w:val="right"/>
        <w:rPr>
          <w:kern w:val="1"/>
          <w:shd w:val="clear" w:color="auto" w:fill="FFFFFF"/>
        </w:rPr>
      </w:pPr>
      <w:r w:rsidRPr="00C0643F">
        <w:rPr>
          <w:bCs/>
          <w:lang w:eastAsia="ar-SA"/>
        </w:rPr>
        <w:t>зеленых насаждений</w:t>
      </w:r>
      <w:r w:rsidRPr="00C0643F">
        <w:rPr>
          <w:kern w:val="1"/>
          <w:shd w:val="clear" w:color="auto" w:fill="FFFFFF"/>
        </w:rPr>
        <w:t xml:space="preserve"> на территории </w:t>
      </w:r>
    </w:p>
    <w:p w:rsidR="006C0A8D" w:rsidRDefault="006C0A8D" w:rsidP="006C0A8D">
      <w:pPr>
        <w:widowControl w:val="0"/>
        <w:suppressAutoHyphens/>
        <w:autoSpaceDE w:val="0"/>
        <w:rPr>
          <w:rFonts w:eastAsia="Lucida Sans Unicode"/>
          <w:lang w:eastAsia="en-US" w:bidi="en-US"/>
        </w:rPr>
      </w:pPr>
      <w:r>
        <w:rPr>
          <w:kern w:val="1"/>
          <w:shd w:val="clear" w:color="auto" w:fill="FFFFFF"/>
        </w:rPr>
        <w:t xml:space="preserve">                                                                                                            </w:t>
      </w:r>
      <w:r w:rsidRPr="00C0643F">
        <w:rPr>
          <w:kern w:val="1"/>
          <w:shd w:val="clear" w:color="auto" w:fill="FFFFFF"/>
        </w:rPr>
        <w:t>муниципального образования»</w:t>
      </w:r>
    </w:p>
    <w:tbl>
      <w:tblPr>
        <w:tblW w:w="9720" w:type="dxa"/>
        <w:tblInd w:w="216" w:type="dxa"/>
        <w:tblBorders>
          <w:top w:val="single" w:sz="4" w:space="0" w:color="auto"/>
          <w:left w:val="single" w:sz="4" w:space="0" w:color="auto"/>
          <w:bottom w:val="single" w:sz="4" w:space="0" w:color="auto"/>
          <w:right w:val="single" w:sz="4" w:space="0" w:color="auto"/>
        </w:tblBorders>
        <w:tblLayout w:type="fixed"/>
        <w:tblLook w:val="04A0"/>
      </w:tblPr>
      <w:tblGrid>
        <w:gridCol w:w="1119"/>
        <w:gridCol w:w="1455"/>
        <w:gridCol w:w="598"/>
        <w:gridCol w:w="1458"/>
        <w:gridCol w:w="230"/>
        <w:gridCol w:w="1334"/>
        <w:gridCol w:w="2100"/>
        <w:gridCol w:w="1426"/>
      </w:tblGrid>
      <w:tr w:rsidR="00F809F6" w:rsidRPr="00C70576" w:rsidTr="004017B2">
        <w:tc>
          <w:tcPr>
            <w:tcW w:w="9720" w:type="dxa"/>
            <w:gridSpan w:val="8"/>
            <w:tcBorders>
              <w:top w:val="nil"/>
              <w:left w:val="nil"/>
              <w:bottom w:val="nil"/>
              <w:right w:val="nil"/>
            </w:tcBorders>
          </w:tcPr>
          <w:p w:rsidR="00F809F6" w:rsidRPr="00C70576" w:rsidRDefault="00F809F6" w:rsidP="004017B2">
            <w:pPr>
              <w:autoSpaceDE w:val="0"/>
              <w:autoSpaceDN w:val="0"/>
              <w:adjustRightInd w:val="0"/>
              <w:spacing w:before="108" w:after="108"/>
              <w:jc w:val="center"/>
              <w:outlineLvl w:val="0"/>
              <w:rPr>
                <w:b/>
                <w:bCs/>
              </w:rPr>
            </w:pPr>
            <w:r w:rsidRPr="00C70576">
              <w:rPr>
                <w:rFonts w:cs="Arial"/>
              </w:rPr>
              <w:t>Заявление</w:t>
            </w:r>
            <w:r w:rsidRPr="00C70576">
              <w:rPr>
                <w:rFonts w:cs="Arial"/>
              </w:rPr>
              <w:br/>
              <w:t>о выдаче дубликата документа</w:t>
            </w:r>
          </w:p>
          <w:p w:rsidR="00F809F6" w:rsidRPr="00C70576" w:rsidRDefault="00F809F6" w:rsidP="004017B2">
            <w:pPr>
              <w:rPr>
                <w:sz w:val="20"/>
                <w:szCs w:val="20"/>
              </w:rPr>
            </w:pPr>
          </w:p>
        </w:tc>
      </w:tr>
      <w:tr w:rsidR="00F809F6" w:rsidRPr="00C70576" w:rsidTr="004017B2">
        <w:trPr>
          <w:trHeight w:val="135"/>
        </w:trPr>
        <w:tc>
          <w:tcPr>
            <w:tcW w:w="9720" w:type="dxa"/>
            <w:gridSpan w:val="8"/>
            <w:tcBorders>
              <w:top w:val="nil"/>
              <w:left w:val="nil"/>
              <w:bottom w:val="single" w:sz="4" w:space="0" w:color="auto"/>
              <w:right w:val="nil"/>
            </w:tcBorders>
          </w:tcPr>
          <w:p w:rsidR="00F809F6" w:rsidRPr="00C70576" w:rsidRDefault="00F809F6" w:rsidP="004017B2">
            <w:pPr>
              <w:widowControl w:val="0"/>
              <w:autoSpaceDE w:val="0"/>
              <w:autoSpaceDN w:val="0"/>
              <w:adjustRightInd w:val="0"/>
              <w:jc w:val="center"/>
              <w:rPr>
                <w:rFonts w:eastAsia="Calibri"/>
                <w:b/>
                <w:bCs/>
                <w:i/>
                <w:iCs/>
              </w:rPr>
            </w:pPr>
            <w:r w:rsidRPr="00C70576">
              <w:rPr>
                <w:rFonts w:eastAsia="Calibri"/>
                <w:b/>
                <w:bCs/>
                <w:i/>
                <w:iCs/>
              </w:rPr>
              <w:t>Иванов Иван Иванович</w:t>
            </w:r>
          </w:p>
        </w:tc>
      </w:tr>
      <w:tr w:rsidR="00F809F6" w:rsidRPr="00C70576" w:rsidTr="004017B2">
        <w:trPr>
          <w:trHeight w:val="351"/>
        </w:trPr>
        <w:tc>
          <w:tcPr>
            <w:tcW w:w="9720" w:type="dxa"/>
            <w:gridSpan w:val="8"/>
            <w:tcBorders>
              <w:top w:val="nil"/>
              <w:left w:val="nil"/>
              <w:bottom w:val="nil"/>
              <w:right w:val="nil"/>
            </w:tcBorders>
          </w:tcPr>
          <w:p w:rsidR="00F809F6" w:rsidRPr="00C70576" w:rsidRDefault="00F809F6" w:rsidP="004017B2">
            <w:pPr>
              <w:widowControl w:val="0"/>
              <w:autoSpaceDE w:val="0"/>
              <w:autoSpaceDN w:val="0"/>
              <w:adjustRightInd w:val="0"/>
              <w:jc w:val="center"/>
              <w:rPr>
                <w:rFonts w:eastAsia="Calibri"/>
              </w:rPr>
            </w:pPr>
            <w:r w:rsidRPr="00C70576">
              <w:rPr>
                <w:rFonts w:eastAsia="Calibri"/>
              </w:rPr>
              <w:t>(ФИО физического лица/ полное наименование юридического лица)</w:t>
            </w:r>
          </w:p>
          <w:p w:rsidR="00F809F6" w:rsidRPr="00C70576" w:rsidRDefault="00F809F6" w:rsidP="004017B2"/>
        </w:tc>
      </w:tr>
      <w:tr w:rsidR="00F809F6" w:rsidRPr="00C70576" w:rsidTr="004017B2">
        <w:tc>
          <w:tcPr>
            <w:tcW w:w="2574" w:type="dxa"/>
            <w:gridSpan w:val="2"/>
            <w:tcBorders>
              <w:top w:val="nil"/>
              <w:left w:val="nil"/>
              <w:bottom w:val="nil"/>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паспорт: серия</w:t>
            </w:r>
          </w:p>
        </w:tc>
        <w:tc>
          <w:tcPr>
            <w:tcW w:w="2056" w:type="dxa"/>
            <w:gridSpan w:val="2"/>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b/>
                <w:bCs/>
                <w:i/>
                <w:iCs/>
              </w:rPr>
            </w:pPr>
            <w:r w:rsidRPr="00C70576">
              <w:rPr>
                <w:rFonts w:eastAsia="Calibri"/>
                <w:b/>
                <w:bCs/>
                <w:i/>
                <w:iCs/>
              </w:rPr>
              <w:t>0301</w:t>
            </w:r>
          </w:p>
        </w:tc>
        <w:tc>
          <w:tcPr>
            <w:tcW w:w="1564" w:type="dxa"/>
            <w:gridSpan w:val="2"/>
            <w:tcBorders>
              <w:top w:val="nil"/>
              <w:left w:val="nil"/>
              <w:bottom w:val="nil"/>
              <w:right w:val="nil"/>
            </w:tcBorders>
            <w:hideMark/>
          </w:tcPr>
          <w:p w:rsidR="00F809F6" w:rsidRPr="00C70576" w:rsidRDefault="00F809F6" w:rsidP="004017B2">
            <w:pPr>
              <w:widowControl w:val="0"/>
              <w:autoSpaceDE w:val="0"/>
              <w:autoSpaceDN w:val="0"/>
              <w:adjustRightInd w:val="0"/>
              <w:jc w:val="center"/>
              <w:rPr>
                <w:rFonts w:eastAsia="Calibri"/>
              </w:rPr>
            </w:pPr>
            <w:r w:rsidRPr="00C70576">
              <w:rPr>
                <w:rFonts w:eastAsia="Calibri"/>
              </w:rPr>
              <w:t>номер</w:t>
            </w:r>
          </w:p>
        </w:tc>
        <w:tc>
          <w:tcPr>
            <w:tcW w:w="3526" w:type="dxa"/>
            <w:gridSpan w:val="2"/>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b/>
                <w:bCs/>
                <w:i/>
                <w:iCs/>
              </w:rPr>
            </w:pPr>
            <w:r w:rsidRPr="00C70576">
              <w:rPr>
                <w:rFonts w:eastAsia="Calibri"/>
                <w:b/>
                <w:bCs/>
                <w:i/>
                <w:iCs/>
              </w:rPr>
              <w:t>236547</w:t>
            </w:r>
          </w:p>
        </w:tc>
      </w:tr>
      <w:tr w:rsidR="00F809F6" w:rsidRPr="00C70576" w:rsidTr="004017B2">
        <w:tc>
          <w:tcPr>
            <w:tcW w:w="1119" w:type="dxa"/>
            <w:tcBorders>
              <w:top w:val="nil"/>
              <w:left w:val="nil"/>
              <w:bottom w:val="single" w:sz="4" w:space="0" w:color="auto"/>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выдан</w:t>
            </w:r>
          </w:p>
        </w:tc>
        <w:tc>
          <w:tcPr>
            <w:tcW w:w="8601" w:type="dxa"/>
            <w:gridSpan w:val="7"/>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b/>
                <w:bCs/>
                <w:i/>
                <w:iCs/>
              </w:rPr>
            </w:pPr>
            <w:r w:rsidRPr="00C70576">
              <w:rPr>
                <w:rFonts w:eastAsia="Calibri"/>
                <w:b/>
                <w:bCs/>
                <w:i/>
                <w:iCs/>
              </w:rPr>
              <w:t>ОВД по Каневскому району</w:t>
            </w:r>
          </w:p>
        </w:tc>
      </w:tr>
      <w:tr w:rsidR="00F809F6" w:rsidRPr="00C70576" w:rsidTr="004017B2">
        <w:trPr>
          <w:trHeight w:val="195"/>
        </w:trPr>
        <w:tc>
          <w:tcPr>
            <w:tcW w:w="9720" w:type="dxa"/>
            <w:gridSpan w:val="8"/>
            <w:tcBorders>
              <w:top w:val="nil"/>
              <w:left w:val="nil"/>
              <w:bottom w:val="single" w:sz="4" w:space="0" w:color="auto"/>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 xml:space="preserve">дата выдачи паспорта  </w:t>
            </w:r>
            <w:r w:rsidRPr="00C70576">
              <w:rPr>
                <w:rFonts w:eastAsia="Calibri"/>
                <w:b/>
                <w:bCs/>
                <w:i/>
                <w:iCs/>
              </w:rPr>
              <w:t>15.07.2008</w:t>
            </w:r>
          </w:p>
        </w:tc>
      </w:tr>
      <w:tr w:rsidR="00F809F6" w:rsidRPr="00C70576" w:rsidTr="004017B2">
        <w:trPr>
          <w:trHeight w:val="236"/>
        </w:trPr>
        <w:tc>
          <w:tcPr>
            <w:tcW w:w="2574" w:type="dxa"/>
            <w:gridSpan w:val="2"/>
            <w:tcBorders>
              <w:top w:val="single" w:sz="4" w:space="0" w:color="auto"/>
              <w:left w:val="nil"/>
              <w:bottom w:val="single" w:sz="4" w:space="0" w:color="auto"/>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Ф.И.О. представителя</w:t>
            </w:r>
          </w:p>
        </w:tc>
        <w:tc>
          <w:tcPr>
            <w:tcW w:w="7146" w:type="dxa"/>
            <w:gridSpan w:val="6"/>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rPr>
          <w:trHeight w:val="360"/>
        </w:trPr>
        <w:tc>
          <w:tcPr>
            <w:tcW w:w="9720" w:type="dxa"/>
            <w:gridSpan w:val="8"/>
            <w:tcBorders>
              <w:top w:val="single" w:sz="4" w:space="0" w:color="auto"/>
              <w:left w:val="nil"/>
              <w:bottom w:val="single" w:sz="4" w:space="0" w:color="auto"/>
              <w:right w:val="nil"/>
            </w:tcBorders>
            <w:vAlign w:val="bottom"/>
            <w:hideMark/>
          </w:tcPr>
          <w:p w:rsidR="00F809F6" w:rsidRPr="00C70576" w:rsidRDefault="00F809F6" w:rsidP="004017B2">
            <w:pPr>
              <w:widowControl w:val="0"/>
              <w:autoSpaceDE w:val="0"/>
              <w:autoSpaceDN w:val="0"/>
              <w:adjustRightInd w:val="0"/>
              <w:rPr>
                <w:rFonts w:eastAsia="Calibri"/>
              </w:rPr>
            </w:pPr>
            <w:r w:rsidRPr="00C70576">
              <w:rPr>
                <w:rFonts w:eastAsia="Calibri"/>
              </w:rPr>
              <w:t>документ, подтверждающий полномочия представителя заявителя:</w:t>
            </w:r>
          </w:p>
        </w:tc>
      </w:tr>
      <w:tr w:rsidR="00F809F6" w:rsidRPr="00C70576" w:rsidTr="004017B2">
        <w:trPr>
          <w:trHeight w:val="210"/>
        </w:trPr>
        <w:tc>
          <w:tcPr>
            <w:tcW w:w="9720" w:type="dxa"/>
            <w:gridSpan w:val="8"/>
            <w:tcBorders>
              <w:top w:val="single" w:sz="4" w:space="0" w:color="auto"/>
              <w:left w:val="nil"/>
              <w:bottom w:val="single" w:sz="4" w:space="0" w:color="auto"/>
              <w:right w:val="nil"/>
            </w:tcBorders>
            <w:vAlign w:val="bottom"/>
          </w:tcPr>
          <w:p w:rsidR="00F809F6" w:rsidRPr="00C70576" w:rsidRDefault="00F809F6" w:rsidP="004017B2">
            <w:pPr>
              <w:widowControl w:val="0"/>
              <w:autoSpaceDE w:val="0"/>
              <w:autoSpaceDN w:val="0"/>
              <w:adjustRightInd w:val="0"/>
              <w:rPr>
                <w:rFonts w:eastAsia="Calibri"/>
              </w:rPr>
            </w:pPr>
          </w:p>
        </w:tc>
      </w:tr>
      <w:tr w:rsidR="00F809F6" w:rsidRPr="00C70576" w:rsidTr="004017B2">
        <w:trPr>
          <w:trHeight w:val="255"/>
        </w:trPr>
        <w:tc>
          <w:tcPr>
            <w:tcW w:w="9720" w:type="dxa"/>
            <w:gridSpan w:val="8"/>
            <w:tcBorders>
              <w:top w:val="single" w:sz="4" w:space="0" w:color="auto"/>
              <w:left w:val="nil"/>
              <w:bottom w:val="nil"/>
              <w:right w:val="nil"/>
            </w:tcBorders>
          </w:tcPr>
          <w:p w:rsidR="00F809F6" w:rsidRPr="00C70576" w:rsidRDefault="00F809F6" w:rsidP="004017B2">
            <w:pPr>
              <w:widowControl w:val="0"/>
              <w:autoSpaceDE w:val="0"/>
              <w:autoSpaceDN w:val="0"/>
              <w:adjustRightInd w:val="0"/>
              <w:jc w:val="both"/>
              <w:rPr>
                <w:rFonts w:eastAsia="Calibri"/>
              </w:rPr>
            </w:pPr>
            <w:r w:rsidRPr="00C70576">
              <w:rPr>
                <w:rFonts w:eastAsia="Calibri"/>
              </w:rPr>
              <w:t>( для лиц, действующих на основании доверенности, устава указать наименование, №</w:t>
            </w:r>
            <w:proofErr w:type="gramStart"/>
            <w:r w:rsidRPr="00C70576">
              <w:rPr>
                <w:rFonts w:eastAsia="Calibri"/>
              </w:rPr>
              <w:t xml:space="preserve"> ,</w:t>
            </w:r>
            <w:proofErr w:type="gramEnd"/>
            <w:r w:rsidRPr="00C70576">
              <w:rPr>
                <w:rFonts w:eastAsia="Calibri"/>
              </w:rPr>
              <w:t xml:space="preserve"> дату документа)</w:t>
            </w:r>
          </w:p>
          <w:p w:rsidR="00F809F6" w:rsidRPr="00C70576" w:rsidRDefault="00F809F6" w:rsidP="004017B2"/>
        </w:tc>
      </w:tr>
      <w:tr w:rsidR="00F809F6" w:rsidRPr="00C70576" w:rsidTr="004017B2">
        <w:trPr>
          <w:trHeight w:val="215"/>
        </w:trPr>
        <w:tc>
          <w:tcPr>
            <w:tcW w:w="3172" w:type="dxa"/>
            <w:gridSpan w:val="3"/>
            <w:tcBorders>
              <w:top w:val="single" w:sz="4" w:space="0" w:color="auto"/>
              <w:left w:val="nil"/>
              <w:bottom w:val="single" w:sz="4" w:space="0" w:color="auto"/>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телефон (факс) заявителя</w:t>
            </w:r>
          </w:p>
        </w:tc>
        <w:tc>
          <w:tcPr>
            <w:tcW w:w="6548" w:type="dxa"/>
            <w:gridSpan w:val="5"/>
            <w:tcBorders>
              <w:top w:val="single" w:sz="4" w:space="0" w:color="auto"/>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b/>
                <w:bCs/>
                <w:i/>
                <w:iCs/>
              </w:rPr>
            </w:pPr>
            <w:r w:rsidRPr="00C70576">
              <w:rPr>
                <w:rFonts w:eastAsia="Calibri"/>
                <w:b/>
                <w:bCs/>
                <w:i/>
                <w:iCs/>
              </w:rPr>
              <w:t>8(928) 1578245</w:t>
            </w:r>
          </w:p>
        </w:tc>
      </w:tr>
      <w:tr w:rsidR="00F809F6" w:rsidRPr="00C70576" w:rsidTr="004017B2">
        <w:trPr>
          <w:trHeight w:val="240"/>
        </w:trPr>
        <w:tc>
          <w:tcPr>
            <w:tcW w:w="4860" w:type="dxa"/>
            <w:gridSpan w:val="5"/>
            <w:tcBorders>
              <w:top w:val="nil"/>
              <w:left w:val="nil"/>
              <w:bottom w:val="single" w:sz="4" w:space="0" w:color="auto"/>
              <w:right w:val="nil"/>
            </w:tcBorders>
            <w:hideMark/>
          </w:tcPr>
          <w:p w:rsidR="00F809F6" w:rsidRPr="00C70576" w:rsidRDefault="00F809F6" w:rsidP="004017B2">
            <w:pPr>
              <w:widowControl w:val="0"/>
              <w:autoSpaceDE w:val="0"/>
              <w:autoSpaceDN w:val="0"/>
              <w:adjustRightInd w:val="0"/>
              <w:rPr>
                <w:rFonts w:eastAsia="Calibri"/>
              </w:rPr>
            </w:pPr>
            <w:r w:rsidRPr="00C70576">
              <w:rPr>
                <w:rFonts w:eastAsia="Calibri"/>
              </w:rPr>
              <w:t>место жительства (нахождения) заявителя</w:t>
            </w:r>
          </w:p>
        </w:tc>
        <w:tc>
          <w:tcPr>
            <w:tcW w:w="4860" w:type="dxa"/>
            <w:gridSpan w:val="3"/>
            <w:tcBorders>
              <w:top w:val="nil"/>
              <w:left w:val="nil"/>
              <w:bottom w:val="single" w:sz="4" w:space="0" w:color="auto"/>
              <w:right w:val="nil"/>
            </w:tcBorders>
          </w:tcPr>
          <w:p w:rsidR="00F809F6" w:rsidRPr="00C70576" w:rsidRDefault="00F809F6" w:rsidP="004017B2">
            <w:pPr>
              <w:rPr>
                <w:b/>
                <w:bCs/>
                <w:i/>
                <w:iCs/>
              </w:rPr>
            </w:pPr>
            <w:r w:rsidRPr="00C70576">
              <w:rPr>
                <w:b/>
                <w:bCs/>
                <w:i/>
                <w:iCs/>
              </w:rPr>
              <w:t>Ст. Каневская, ул. Свободная, 46</w:t>
            </w:r>
          </w:p>
        </w:tc>
      </w:tr>
      <w:tr w:rsidR="00F809F6" w:rsidRPr="00C70576" w:rsidTr="004017B2">
        <w:trPr>
          <w:trHeight w:val="300"/>
        </w:trPr>
        <w:tc>
          <w:tcPr>
            <w:tcW w:w="4860" w:type="dxa"/>
            <w:gridSpan w:val="5"/>
            <w:tcBorders>
              <w:top w:val="single" w:sz="4" w:space="0" w:color="auto"/>
              <w:left w:val="nil"/>
              <w:bottom w:val="single" w:sz="4" w:space="0" w:color="auto"/>
              <w:right w:val="nil"/>
            </w:tcBorders>
          </w:tcPr>
          <w:p w:rsidR="00F809F6" w:rsidRPr="00C70576" w:rsidRDefault="00F809F6" w:rsidP="004017B2">
            <w:pPr>
              <w:widowControl w:val="0"/>
              <w:autoSpaceDE w:val="0"/>
              <w:autoSpaceDN w:val="0"/>
              <w:adjustRightInd w:val="0"/>
              <w:rPr>
                <w:rFonts w:eastAsia="Calibri"/>
              </w:rPr>
            </w:pPr>
          </w:p>
        </w:tc>
        <w:tc>
          <w:tcPr>
            <w:tcW w:w="4860" w:type="dxa"/>
            <w:gridSpan w:val="3"/>
            <w:tcBorders>
              <w:top w:val="single" w:sz="4" w:space="0" w:color="auto"/>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p>
        </w:tc>
      </w:tr>
      <w:tr w:rsidR="00F809F6" w:rsidRPr="00C70576" w:rsidTr="004017B2">
        <w:trPr>
          <w:trHeight w:val="270"/>
        </w:trPr>
        <w:tc>
          <w:tcPr>
            <w:tcW w:w="9720" w:type="dxa"/>
            <w:gridSpan w:val="8"/>
            <w:tcBorders>
              <w:top w:val="single" w:sz="4" w:space="0" w:color="auto"/>
              <w:left w:val="nil"/>
              <w:bottom w:val="single" w:sz="4" w:space="0" w:color="auto"/>
              <w:right w:val="nil"/>
            </w:tcBorders>
            <w:hideMark/>
          </w:tcPr>
          <w:p w:rsidR="00F809F6" w:rsidRPr="00C70576" w:rsidRDefault="00F809F6" w:rsidP="004017B2">
            <w:r w:rsidRPr="00C70576">
              <w:t xml:space="preserve">ИНН/ОГРН                   </w:t>
            </w:r>
            <w:r w:rsidRPr="00C70576">
              <w:rPr>
                <w:b/>
                <w:bCs/>
                <w:i/>
                <w:iCs/>
              </w:rPr>
              <w:t>233123456789</w:t>
            </w:r>
          </w:p>
        </w:tc>
      </w:tr>
      <w:tr w:rsidR="00F809F6" w:rsidRPr="00C70576" w:rsidTr="004017B2">
        <w:tc>
          <w:tcPr>
            <w:tcW w:w="9720" w:type="dxa"/>
            <w:gridSpan w:val="8"/>
            <w:tcBorders>
              <w:top w:val="nil"/>
              <w:left w:val="nil"/>
              <w:bottom w:val="nil"/>
              <w:right w:val="nil"/>
            </w:tcBorders>
          </w:tcPr>
          <w:p w:rsidR="00F809F6" w:rsidRPr="00C70576" w:rsidRDefault="00F809F6" w:rsidP="004017B2">
            <w:pPr>
              <w:jc w:val="center"/>
            </w:pPr>
          </w:p>
        </w:tc>
      </w:tr>
      <w:tr w:rsidR="00F809F6" w:rsidRPr="00C70576" w:rsidTr="004017B2">
        <w:tc>
          <w:tcPr>
            <w:tcW w:w="9720" w:type="dxa"/>
            <w:gridSpan w:val="8"/>
            <w:tcBorders>
              <w:top w:val="nil"/>
              <w:left w:val="nil"/>
              <w:bottom w:val="nil"/>
              <w:right w:val="nil"/>
            </w:tcBorders>
          </w:tcPr>
          <w:p w:rsidR="00F809F6" w:rsidRPr="00C70576" w:rsidRDefault="00F809F6" w:rsidP="004017B2">
            <w:pPr>
              <w:autoSpaceDE w:val="0"/>
              <w:autoSpaceDN w:val="0"/>
              <w:adjustRightInd w:val="0"/>
              <w:spacing w:before="108" w:after="108"/>
              <w:jc w:val="both"/>
              <w:outlineLvl w:val="0"/>
              <w:rPr>
                <w:rFonts w:cs="Arial"/>
                <w:bCs/>
                <w:iCs/>
              </w:rPr>
            </w:pPr>
            <w:r w:rsidRPr="00C70576">
              <w:rPr>
                <w:rFonts w:cs="Arial"/>
                <w:bCs/>
                <w:iCs/>
              </w:rPr>
              <w:t xml:space="preserve">     </w:t>
            </w:r>
            <w:proofErr w:type="spellStart"/>
            <w:r w:rsidRPr="00C70576">
              <w:rPr>
                <w:rFonts w:cs="Arial"/>
                <w:bCs/>
                <w:iCs/>
              </w:rPr>
              <w:t>______________</w:t>
            </w:r>
            <w:r>
              <w:rPr>
                <w:rFonts w:cs="Arial"/>
                <w:b/>
                <w:i/>
                <w:u w:val="single"/>
              </w:rPr>
              <w:t>прошу</w:t>
            </w:r>
            <w:proofErr w:type="spellEnd"/>
            <w:r>
              <w:rPr>
                <w:rFonts w:cs="Arial"/>
                <w:b/>
                <w:i/>
                <w:u w:val="single"/>
              </w:rPr>
              <w:t xml:space="preserve"> выдать копию порубочного билета № 11</w:t>
            </w:r>
            <w:r w:rsidRPr="00C70576">
              <w:rPr>
                <w:rFonts w:cs="Arial"/>
                <w:bCs/>
                <w:iCs/>
              </w:rPr>
              <w:t xml:space="preserve"> _____________ </w:t>
            </w:r>
          </w:p>
          <w:p w:rsidR="00F809F6" w:rsidRPr="00C70576" w:rsidRDefault="00F809F6" w:rsidP="004017B2">
            <w:pPr>
              <w:jc w:val="center"/>
              <w:rPr>
                <w:bCs/>
                <w:iCs/>
              </w:rPr>
            </w:pPr>
            <w:r w:rsidRPr="00C70576">
              <w:rPr>
                <w:bCs/>
                <w:iCs/>
              </w:rPr>
              <w:t>(указать наименование запрашиваемого документа)</w:t>
            </w:r>
          </w:p>
          <w:p w:rsidR="00F809F6" w:rsidRPr="00C70576" w:rsidRDefault="00F809F6" w:rsidP="004017B2">
            <w:pPr>
              <w:rPr>
                <w:bCs/>
                <w:iCs/>
              </w:rPr>
            </w:pPr>
          </w:p>
        </w:tc>
      </w:tr>
      <w:tr w:rsidR="00F809F6" w:rsidRPr="00C70576" w:rsidTr="004017B2">
        <w:tc>
          <w:tcPr>
            <w:tcW w:w="9720" w:type="dxa"/>
            <w:gridSpan w:val="8"/>
            <w:tcBorders>
              <w:top w:val="nil"/>
              <w:left w:val="nil"/>
              <w:bottom w:val="nil"/>
              <w:right w:val="nil"/>
            </w:tcBorders>
          </w:tcPr>
          <w:p w:rsidR="00F809F6" w:rsidRPr="00C70576" w:rsidRDefault="00F809F6" w:rsidP="004017B2">
            <w:pPr>
              <w:widowControl w:val="0"/>
              <w:autoSpaceDE w:val="0"/>
              <w:autoSpaceDN w:val="0"/>
              <w:adjustRightInd w:val="0"/>
              <w:jc w:val="both"/>
              <w:rPr>
                <w:bCs/>
                <w:iCs/>
              </w:rPr>
            </w:pPr>
            <w:r w:rsidRPr="00C70576">
              <w:rPr>
                <w:bCs/>
                <w:iCs/>
              </w:rPr>
              <w:t>Выданного _______________________</w:t>
            </w:r>
            <w:r w:rsidRPr="00C70576">
              <w:rPr>
                <w:b/>
                <w:i/>
                <w:u w:val="single"/>
              </w:rPr>
              <w:t>19.07.2020 г.</w:t>
            </w:r>
            <w:r w:rsidRPr="00C70576">
              <w:rPr>
                <w:bCs/>
                <w:iCs/>
              </w:rPr>
              <w:t xml:space="preserve"> ______________________________</w:t>
            </w:r>
          </w:p>
          <w:p w:rsidR="00F809F6" w:rsidRPr="00C70576" w:rsidRDefault="00F809F6" w:rsidP="004017B2">
            <w:pPr>
              <w:widowControl w:val="0"/>
              <w:autoSpaceDE w:val="0"/>
              <w:autoSpaceDN w:val="0"/>
              <w:adjustRightInd w:val="0"/>
              <w:jc w:val="both"/>
              <w:rPr>
                <w:bCs/>
                <w:iCs/>
              </w:rPr>
            </w:pPr>
            <w:r w:rsidRPr="00C70576">
              <w:rPr>
                <w:bCs/>
                <w:iCs/>
              </w:rPr>
              <w:t xml:space="preserve">                                                  (указать дату, номер документа)</w:t>
            </w:r>
          </w:p>
          <w:p w:rsidR="00F809F6" w:rsidRPr="00C70576" w:rsidRDefault="00F809F6" w:rsidP="004017B2">
            <w:pPr>
              <w:widowControl w:val="0"/>
              <w:autoSpaceDE w:val="0"/>
              <w:autoSpaceDN w:val="0"/>
              <w:adjustRightInd w:val="0"/>
              <w:jc w:val="both"/>
              <w:rPr>
                <w:bCs/>
                <w:iCs/>
              </w:rPr>
            </w:pPr>
          </w:p>
        </w:tc>
      </w:tr>
      <w:tr w:rsidR="00F809F6" w:rsidRPr="00C70576" w:rsidTr="004017B2">
        <w:trPr>
          <w:trHeight w:val="315"/>
        </w:trPr>
        <w:tc>
          <w:tcPr>
            <w:tcW w:w="9720" w:type="dxa"/>
            <w:gridSpan w:val="8"/>
            <w:tcBorders>
              <w:top w:val="single" w:sz="4" w:space="0" w:color="auto"/>
              <w:left w:val="nil"/>
              <w:bottom w:val="single" w:sz="4" w:space="0" w:color="auto"/>
              <w:right w:val="nil"/>
            </w:tcBorders>
          </w:tcPr>
          <w:p w:rsidR="00F809F6" w:rsidRPr="00C70576" w:rsidRDefault="00F809F6" w:rsidP="004017B2"/>
        </w:tc>
      </w:tr>
      <w:tr w:rsidR="00F809F6" w:rsidRPr="00C70576" w:rsidTr="004017B2">
        <w:trPr>
          <w:trHeight w:val="240"/>
        </w:trPr>
        <w:tc>
          <w:tcPr>
            <w:tcW w:w="9720" w:type="dxa"/>
            <w:gridSpan w:val="8"/>
            <w:tcBorders>
              <w:top w:val="single" w:sz="4" w:space="0" w:color="auto"/>
              <w:left w:val="nil"/>
              <w:bottom w:val="single" w:sz="4" w:space="0" w:color="auto"/>
              <w:right w:val="nil"/>
            </w:tcBorders>
          </w:tcPr>
          <w:p w:rsidR="00F809F6" w:rsidRPr="00C70576" w:rsidRDefault="00F809F6" w:rsidP="004017B2">
            <w:r w:rsidRPr="00C70576">
              <w:t>Для облегчения поиска указать имеющуюся у заявителя дополнительную информацию:</w:t>
            </w:r>
          </w:p>
        </w:tc>
      </w:tr>
      <w:tr w:rsidR="00F809F6" w:rsidRPr="00C70576" w:rsidTr="004017B2">
        <w:tc>
          <w:tcPr>
            <w:tcW w:w="9720" w:type="dxa"/>
            <w:gridSpan w:val="8"/>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b/>
                <w:bCs/>
                <w:i/>
                <w:iCs/>
              </w:rPr>
            </w:pPr>
            <w:r w:rsidRPr="00C70576">
              <w:rPr>
                <w:rFonts w:eastAsia="Calibri"/>
                <w:b/>
                <w:bCs/>
                <w:i/>
                <w:iCs/>
              </w:rPr>
              <w:t>Кадастровый номер земельного участка  23:11:0402123:12</w:t>
            </w:r>
          </w:p>
        </w:tc>
      </w:tr>
      <w:tr w:rsidR="00F809F6" w:rsidRPr="00C70576" w:rsidTr="004017B2">
        <w:tc>
          <w:tcPr>
            <w:tcW w:w="9720" w:type="dxa"/>
            <w:gridSpan w:val="8"/>
            <w:tcBorders>
              <w:top w:val="nil"/>
              <w:left w:val="nil"/>
              <w:bottom w:val="single" w:sz="4" w:space="0" w:color="auto"/>
              <w:right w:val="nil"/>
            </w:tcBorders>
          </w:tcPr>
          <w:p w:rsidR="00F809F6" w:rsidRPr="00C70576" w:rsidRDefault="00F809F6" w:rsidP="004017B2">
            <w:r w:rsidRPr="00C70576">
              <w:t>Способ получения результата рассмотрения заявления о выдаче дубликата документа (</w:t>
            </w:r>
            <w:proofErr w:type="gramStart"/>
            <w:r w:rsidRPr="00C70576">
              <w:t>нужное</w:t>
            </w:r>
            <w:proofErr w:type="gramEnd"/>
            <w:r w:rsidRPr="00C70576">
              <w:t xml:space="preserve"> подчеркнуть):</w:t>
            </w:r>
          </w:p>
          <w:p w:rsidR="00F809F6" w:rsidRPr="00C70576" w:rsidRDefault="00F809F6" w:rsidP="004017B2">
            <w:r w:rsidRPr="00C70576">
              <w:t>- почтовым отправлением по почтовому адресу;</w:t>
            </w:r>
          </w:p>
          <w:p w:rsidR="00F809F6" w:rsidRPr="00C70576" w:rsidRDefault="00F809F6" w:rsidP="004017B2">
            <w:pPr>
              <w:rPr>
                <w:b/>
                <w:bCs/>
                <w:u w:val="single"/>
              </w:rPr>
            </w:pPr>
            <w:r w:rsidRPr="00C70576">
              <w:t xml:space="preserve">- </w:t>
            </w:r>
            <w:r w:rsidRPr="00C70576">
              <w:rPr>
                <w:b/>
                <w:bCs/>
                <w:u w:val="single"/>
              </w:rPr>
              <w:t>лично;</w:t>
            </w:r>
          </w:p>
          <w:p w:rsidR="00F809F6" w:rsidRPr="00C70576" w:rsidRDefault="00F809F6" w:rsidP="004017B2">
            <w:r w:rsidRPr="00C70576">
              <w:rPr>
                <w:b/>
                <w:bCs/>
              </w:rPr>
              <w:t>-</w:t>
            </w:r>
            <w:r w:rsidRPr="00C70576">
              <w:t xml:space="preserve"> через уполномоченного представителя.</w:t>
            </w:r>
          </w:p>
          <w:p w:rsidR="00F809F6" w:rsidRPr="00C70576" w:rsidRDefault="00F809F6" w:rsidP="004017B2">
            <w:pPr>
              <w:widowControl w:val="0"/>
              <w:autoSpaceDE w:val="0"/>
              <w:autoSpaceDN w:val="0"/>
              <w:adjustRightInd w:val="0"/>
              <w:jc w:val="both"/>
              <w:rPr>
                <w:rFonts w:eastAsia="Calibri"/>
              </w:rPr>
            </w:pPr>
          </w:p>
        </w:tc>
      </w:tr>
      <w:tr w:rsidR="00F809F6" w:rsidRPr="00C70576" w:rsidTr="004017B2">
        <w:tc>
          <w:tcPr>
            <w:tcW w:w="9720" w:type="dxa"/>
            <w:gridSpan w:val="8"/>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r w:rsidRPr="00C70576">
              <w:rPr>
                <w:rFonts w:eastAsia="Calibri"/>
              </w:rPr>
              <w:t>Приложение:</w:t>
            </w:r>
          </w:p>
        </w:tc>
      </w:tr>
      <w:tr w:rsidR="00F809F6" w:rsidRPr="00C70576" w:rsidTr="004017B2">
        <w:tc>
          <w:tcPr>
            <w:tcW w:w="9720" w:type="dxa"/>
            <w:gridSpan w:val="8"/>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r w:rsidRPr="00C70576">
              <w:rPr>
                <w:rFonts w:eastAsia="Calibri"/>
              </w:rPr>
              <w:t>1.</w:t>
            </w:r>
            <w:r w:rsidRPr="00C70576">
              <w:rPr>
                <w:rFonts w:eastAsia="Calibri"/>
                <w:b/>
                <w:bCs/>
              </w:rPr>
              <w:t>Копия паспорта заявителя</w:t>
            </w:r>
          </w:p>
        </w:tc>
      </w:tr>
      <w:tr w:rsidR="00F809F6" w:rsidRPr="00C70576" w:rsidTr="004017B2">
        <w:tc>
          <w:tcPr>
            <w:tcW w:w="9720" w:type="dxa"/>
            <w:gridSpan w:val="8"/>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rPr>
            </w:pPr>
            <w:r w:rsidRPr="00C70576">
              <w:rPr>
                <w:rFonts w:eastAsia="Calibri"/>
              </w:rPr>
              <w:t>2.</w:t>
            </w:r>
          </w:p>
        </w:tc>
      </w:tr>
      <w:tr w:rsidR="00F809F6" w:rsidRPr="00C70576" w:rsidTr="004017B2">
        <w:trPr>
          <w:trHeight w:val="1050"/>
        </w:trPr>
        <w:tc>
          <w:tcPr>
            <w:tcW w:w="9720" w:type="dxa"/>
            <w:gridSpan w:val="8"/>
            <w:tcBorders>
              <w:top w:val="single" w:sz="4" w:space="0" w:color="auto"/>
              <w:left w:val="nil"/>
              <w:bottom w:val="nil"/>
              <w:right w:val="nil"/>
            </w:tcBorders>
            <w:hideMark/>
          </w:tcPr>
          <w:p w:rsidR="00F809F6" w:rsidRPr="00C70576" w:rsidRDefault="00F809F6" w:rsidP="004017B2">
            <w:pPr>
              <w:widowControl w:val="0"/>
              <w:autoSpaceDE w:val="0"/>
              <w:autoSpaceDN w:val="0"/>
              <w:adjustRightInd w:val="0"/>
              <w:jc w:val="center"/>
              <w:rPr>
                <w:rFonts w:eastAsia="Calibri"/>
              </w:rPr>
            </w:pPr>
            <w:r w:rsidRPr="00C70576">
              <w:rPr>
                <w:rFonts w:eastAsia="Calibri"/>
              </w:rPr>
              <w:t>Согласе</w:t>
            </w:r>
            <w:proofErr w:type="gramStart"/>
            <w:r w:rsidRPr="00C70576">
              <w:rPr>
                <w:rFonts w:eastAsia="Calibri"/>
              </w:rPr>
              <w:t>н(</w:t>
            </w:r>
            <w:proofErr w:type="gramEnd"/>
            <w:r w:rsidRPr="00C70576">
              <w:rPr>
                <w:rFonts w:eastAsia="Calibri"/>
              </w:rPr>
              <w:t xml:space="preserve">а) на обработку моих персональных данных, указанных в настоящем заявлении, в соответствии со </w:t>
            </w:r>
            <w:hyperlink r:id="rId61" w:history="1">
              <w:r w:rsidRPr="00C70576">
                <w:rPr>
                  <w:rFonts w:eastAsia="Calibri"/>
                </w:rPr>
                <w:t>статьей 9</w:t>
              </w:r>
            </w:hyperlink>
            <w:r w:rsidRPr="00C70576">
              <w:rPr>
                <w:rFonts w:eastAsia="Calibri"/>
              </w:rPr>
              <w:t xml:space="preserve"> Федерального закона «О персональных данных» в целях получения мной муниципальной услуги.</w:t>
            </w:r>
          </w:p>
        </w:tc>
      </w:tr>
      <w:tr w:rsidR="00F809F6" w:rsidRPr="00C70576" w:rsidTr="004017B2">
        <w:tc>
          <w:tcPr>
            <w:tcW w:w="9720" w:type="dxa"/>
            <w:gridSpan w:val="8"/>
            <w:tcBorders>
              <w:top w:val="nil"/>
              <w:left w:val="nil"/>
              <w:bottom w:val="nil"/>
              <w:right w:val="nil"/>
            </w:tcBorders>
            <w:hideMark/>
          </w:tcPr>
          <w:p w:rsidR="00F809F6" w:rsidRPr="00C70576" w:rsidRDefault="00F809F6" w:rsidP="004017B2">
            <w:pPr>
              <w:widowControl w:val="0"/>
              <w:autoSpaceDE w:val="0"/>
              <w:autoSpaceDN w:val="0"/>
              <w:adjustRightInd w:val="0"/>
              <w:jc w:val="both"/>
              <w:rPr>
                <w:rFonts w:eastAsia="Calibri"/>
              </w:rPr>
            </w:pPr>
            <w:r w:rsidRPr="00C70576">
              <w:rPr>
                <w:rFonts w:eastAsia="Calibri"/>
              </w:rPr>
              <w:t xml:space="preserve">Заявитель:                      </w:t>
            </w:r>
          </w:p>
        </w:tc>
      </w:tr>
      <w:tr w:rsidR="00F809F6" w:rsidRPr="00C70576" w:rsidTr="004017B2">
        <w:tc>
          <w:tcPr>
            <w:tcW w:w="8294" w:type="dxa"/>
            <w:gridSpan w:val="7"/>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b/>
                <w:bCs/>
                <w:i/>
                <w:iCs/>
              </w:rPr>
            </w:pPr>
            <w:r w:rsidRPr="00C70576">
              <w:rPr>
                <w:rFonts w:eastAsia="Calibri"/>
                <w:b/>
                <w:bCs/>
                <w:i/>
                <w:iCs/>
              </w:rPr>
              <w:lastRenderedPageBreak/>
              <w:t>12.05.2021                                          Иванов Иван Иванович</w:t>
            </w:r>
          </w:p>
        </w:tc>
        <w:tc>
          <w:tcPr>
            <w:tcW w:w="1426" w:type="dxa"/>
            <w:tcBorders>
              <w:top w:val="nil"/>
              <w:left w:val="nil"/>
              <w:bottom w:val="single" w:sz="4" w:space="0" w:color="auto"/>
              <w:right w:val="nil"/>
            </w:tcBorders>
          </w:tcPr>
          <w:p w:rsidR="00F809F6" w:rsidRPr="00C70576" w:rsidRDefault="00F809F6" w:rsidP="004017B2">
            <w:pPr>
              <w:widowControl w:val="0"/>
              <w:autoSpaceDE w:val="0"/>
              <w:autoSpaceDN w:val="0"/>
              <w:adjustRightInd w:val="0"/>
              <w:jc w:val="both"/>
              <w:rPr>
                <w:rFonts w:eastAsia="Calibri"/>
                <w:b/>
                <w:bCs/>
                <w:i/>
                <w:iCs/>
              </w:rPr>
            </w:pPr>
            <w:r w:rsidRPr="00C70576">
              <w:rPr>
                <w:rFonts w:eastAsia="Calibri"/>
                <w:b/>
                <w:bCs/>
                <w:i/>
                <w:iCs/>
              </w:rPr>
              <w:t>Иванов</w:t>
            </w:r>
          </w:p>
        </w:tc>
      </w:tr>
      <w:tr w:rsidR="00F809F6" w:rsidRPr="00C70576" w:rsidTr="004017B2">
        <w:tc>
          <w:tcPr>
            <w:tcW w:w="8294" w:type="dxa"/>
            <w:gridSpan w:val="7"/>
            <w:tcBorders>
              <w:top w:val="single" w:sz="4" w:space="0" w:color="auto"/>
              <w:left w:val="nil"/>
              <w:bottom w:val="nil"/>
              <w:right w:val="nil"/>
            </w:tcBorders>
            <w:hideMark/>
          </w:tcPr>
          <w:p w:rsidR="00F809F6" w:rsidRPr="00C70576" w:rsidRDefault="00F809F6" w:rsidP="004017B2">
            <w:pPr>
              <w:widowControl w:val="0"/>
              <w:autoSpaceDE w:val="0"/>
              <w:autoSpaceDN w:val="0"/>
              <w:adjustRightInd w:val="0"/>
              <w:jc w:val="center"/>
              <w:rPr>
                <w:rFonts w:eastAsia="Calibri"/>
              </w:rPr>
            </w:pPr>
            <w:r w:rsidRPr="00C70576">
              <w:rPr>
                <w:rFonts w:eastAsia="Calibri"/>
              </w:rPr>
              <w:t xml:space="preserve">Дата                                  </w:t>
            </w:r>
            <w:proofErr w:type="gramStart"/>
            <w:r w:rsidRPr="00C70576">
              <w:rPr>
                <w:rFonts w:eastAsia="Calibri"/>
              </w:rPr>
              <w:t>ФИО заявителя/ ФИО представителя заявителя</w:t>
            </w:r>
            <w:proofErr w:type="gramEnd"/>
          </w:p>
        </w:tc>
        <w:tc>
          <w:tcPr>
            <w:tcW w:w="1426" w:type="dxa"/>
            <w:tcBorders>
              <w:top w:val="single" w:sz="4" w:space="0" w:color="auto"/>
              <w:left w:val="nil"/>
              <w:bottom w:val="nil"/>
              <w:right w:val="nil"/>
            </w:tcBorders>
          </w:tcPr>
          <w:p w:rsidR="00F809F6" w:rsidRPr="00C70576" w:rsidRDefault="00F809F6" w:rsidP="004017B2">
            <w:pPr>
              <w:widowControl w:val="0"/>
              <w:autoSpaceDE w:val="0"/>
              <w:autoSpaceDN w:val="0"/>
              <w:adjustRightInd w:val="0"/>
              <w:jc w:val="center"/>
              <w:rPr>
                <w:rFonts w:eastAsia="Calibri"/>
              </w:rPr>
            </w:pPr>
            <w:r w:rsidRPr="00C70576">
              <w:rPr>
                <w:rFonts w:eastAsia="Calibri"/>
              </w:rPr>
              <w:t>подпись</w:t>
            </w:r>
          </w:p>
          <w:p w:rsidR="00F809F6" w:rsidRPr="00C70576" w:rsidRDefault="00F809F6" w:rsidP="004017B2">
            <w:pPr>
              <w:rPr>
                <w:sz w:val="28"/>
                <w:szCs w:val="28"/>
              </w:rPr>
            </w:pPr>
          </w:p>
        </w:tc>
      </w:tr>
    </w:tbl>
    <w:p w:rsidR="00F809F6" w:rsidRDefault="00F809F6" w:rsidP="00F809F6">
      <w:pPr>
        <w:tabs>
          <w:tab w:val="left" w:pos="4550"/>
        </w:tabs>
        <w:jc w:val="both"/>
        <w:rPr>
          <w:bCs/>
        </w:rPr>
      </w:pPr>
    </w:p>
    <w:p w:rsidR="00F809F6" w:rsidRDefault="00F809F6" w:rsidP="00F809F6">
      <w:pPr>
        <w:tabs>
          <w:tab w:val="left" w:pos="4550"/>
        </w:tabs>
        <w:jc w:val="both"/>
        <w:rPr>
          <w:bCs/>
        </w:rPr>
      </w:pPr>
    </w:p>
    <w:p w:rsidR="00F809F6" w:rsidRDefault="00F809F6" w:rsidP="00F809F6">
      <w:pPr>
        <w:tabs>
          <w:tab w:val="left" w:pos="4550"/>
        </w:tabs>
        <w:jc w:val="both"/>
        <w:rPr>
          <w:bCs/>
        </w:rPr>
      </w:pPr>
    </w:p>
    <w:p w:rsidR="00F809F6" w:rsidRPr="00C0643F" w:rsidRDefault="00F809F6" w:rsidP="00F809F6">
      <w:pPr>
        <w:tabs>
          <w:tab w:val="left" w:pos="4550"/>
        </w:tabs>
        <w:jc w:val="both"/>
        <w:rPr>
          <w:bCs/>
        </w:rPr>
      </w:pPr>
      <w:r w:rsidRPr="00C0643F">
        <w:rPr>
          <w:bCs/>
        </w:rPr>
        <w:t xml:space="preserve">Начальник управления по </w:t>
      </w:r>
      <w:proofErr w:type="gramStart"/>
      <w:r w:rsidRPr="00C0643F">
        <w:rPr>
          <w:bCs/>
        </w:rPr>
        <w:t>юридической</w:t>
      </w:r>
      <w:proofErr w:type="gramEnd"/>
      <w:r w:rsidRPr="00C0643F">
        <w:rPr>
          <w:bCs/>
        </w:rPr>
        <w:t xml:space="preserve"> </w:t>
      </w:r>
    </w:p>
    <w:p w:rsidR="00F809F6" w:rsidRPr="00C0643F" w:rsidRDefault="00F809F6" w:rsidP="00F809F6">
      <w:pPr>
        <w:tabs>
          <w:tab w:val="left" w:pos="4550"/>
        </w:tabs>
        <w:jc w:val="both"/>
        <w:rPr>
          <w:bCs/>
        </w:rPr>
      </w:pPr>
      <w:r w:rsidRPr="00C0643F">
        <w:rPr>
          <w:bCs/>
        </w:rPr>
        <w:t>работе и муниципальному контролю</w:t>
      </w:r>
    </w:p>
    <w:p w:rsidR="00F809F6" w:rsidRPr="00C0643F" w:rsidRDefault="00F809F6" w:rsidP="00F809F6">
      <w:pPr>
        <w:tabs>
          <w:tab w:val="left" w:pos="4550"/>
        </w:tabs>
        <w:jc w:val="both"/>
        <w:rPr>
          <w:bCs/>
        </w:rPr>
      </w:pPr>
      <w:r w:rsidRPr="00C0643F">
        <w:rPr>
          <w:bCs/>
        </w:rPr>
        <w:t xml:space="preserve">администрации Каневского </w:t>
      </w:r>
      <w:proofErr w:type="gramStart"/>
      <w:r w:rsidRPr="00C0643F">
        <w:rPr>
          <w:bCs/>
        </w:rPr>
        <w:t>сельского</w:t>
      </w:r>
      <w:proofErr w:type="gramEnd"/>
      <w:r w:rsidRPr="00C0643F">
        <w:rPr>
          <w:bCs/>
        </w:rPr>
        <w:t xml:space="preserve"> </w:t>
      </w:r>
    </w:p>
    <w:p w:rsidR="00F809F6" w:rsidRPr="00C0643F" w:rsidRDefault="00F809F6" w:rsidP="00F809F6">
      <w:pPr>
        <w:tabs>
          <w:tab w:val="left" w:pos="4550"/>
        </w:tabs>
        <w:jc w:val="both"/>
        <w:rPr>
          <w:bCs/>
        </w:rPr>
      </w:pPr>
      <w:r w:rsidRPr="00C0643F">
        <w:rPr>
          <w:bCs/>
        </w:rPr>
        <w:t xml:space="preserve">поселения Каневского район                                                       </w:t>
      </w:r>
      <w:r>
        <w:rPr>
          <w:bCs/>
        </w:rPr>
        <w:t xml:space="preserve">             </w:t>
      </w:r>
      <w:r w:rsidRPr="00C0643F">
        <w:rPr>
          <w:bCs/>
        </w:rPr>
        <w:t xml:space="preserve">      </w:t>
      </w:r>
      <w:r>
        <w:rPr>
          <w:bCs/>
        </w:rPr>
        <w:t xml:space="preserve">           </w:t>
      </w:r>
      <w:r w:rsidRPr="00C0643F">
        <w:rPr>
          <w:bCs/>
        </w:rPr>
        <w:t xml:space="preserve">   </w:t>
      </w:r>
      <w:proofErr w:type="spellStart"/>
      <w:r w:rsidRPr="00C0643F">
        <w:rPr>
          <w:bCs/>
        </w:rPr>
        <w:t>Т.В.Юнцевич</w:t>
      </w:r>
      <w:proofErr w:type="spellEnd"/>
    </w:p>
    <w:p w:rsidR="006C0A8D" w:rsidRPr="00C0643F" w:rsidRDefault="006C0A8D" w:rsidP="006C0A8D">
      <w:pPr>
        <w:widowControl w:val="0"/>
        <w:suppressAutoHyphens/>
        <w:autoSpaceDE w:val="0"/>
        <w:jc w:val="both"/>
        <w:rPr>
          <w:rFonts w:eastAsia="Lucida Sans Unicode"/>
          <w:lang w:eastAsia="en-US" w:bidi="en-US"/>
        </w:rPr>
      </w:pPr>
    </w:p>
    <w:sectPr w:rsidR="006C0A8D" w:rsidRPr="00C0643F" w:rsidSect="00D72AE6">
      <w:pgSz w:w="11909" w:h="16834" w:code="9"/>
      <w:pgMar w:top="993" w:right="567" w:bottom="993" w:left="1701" w:header="227" w:footer="601"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2A5" w:rsidRDefault="002332A5">
      <w:r>
        <w:separator/>
      </w:r>
    </w:p>
  </w:endnote>
  <w:endnote w:type="continuationSeparator" w:id="0">
    <w:p w:rsidR="002332A5" w:rsidRDefault="002332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3EFF" w:usb1="D200FDFF" w:usb2="000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2A5" w:rsidRDefault="002332A5">
      <w:r>
        <w:separator/>
      </w:r>
    </w:p>
  </w:footnote>
  <w:footnote w:type="continuationSeparator" w:id="0">
    <w:p w:rsidR="002332A5" w:rsidRDefault="00233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noPunctuationKerning/>
  <w:characterSpacingControl w:val="doNotCompress"/>
  <w:hdrShapeDefaults>
    <o:shapedefaults v:ext="edit" spidmax="5122"/>
  </w:hdrShapeDefaults>
  <w:footnotePr>
    <w:footnote w:id="-1"/>
    <w:footnote w:id="0"/>
  </w:footnotePr>
  <w:endnotePr>
    <w:endnote w:id="-1"/>
    <w:endnote w:id="0"/>
  </w:endnotePr>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6F37"/>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7C8"/>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3F4"/>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3E7"/>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B6C"/>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3F4"/>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D7A03"/>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8CD"/>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0A3E"/>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2A5"/>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4CF1"/>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4ABA"/>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6F5"/>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0BF"/>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29F3"/>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06F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2848"/>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0A8D"/>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09C"/>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C30"/>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30DB"/>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725"/>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8D8"/>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057"/>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46"/>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0B0"/>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384"/>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3C7"/>
    <w:rsid w:val="00A80CDA"/>
    <w:rsid w:val="00A82052"/>
    <w:rsid w:val="00A827BE"/>
    <w:rsid w:val="00A82ED1"/>
    <w:rsid w:val="00A83512"/>
    <w:rsid w:val="00A83951"/>
    <w:rsid w:val="00A83C93"/>
    <w:rsid w:val="00A847C1"/>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141"/>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263"/>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B0B"/>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43F"/>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3B"/>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CE1"/>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0D30"/>
    <w:rsid w:val="00CE1AFD"/>
    <w:rsid w:val="00CE2334"/>
    <w:rsid w:val="00CE2DB9"/>
    <w:rsid w:val="00CE3451"/>
    <w:rsid w:val="00CE34F3"/>
    <w:rsid w:val="00CE3A1C"/>
    <w:rsid w:val="00CE3BE6"/>
    <w:rsid w:val="00CE3E91"/>
    <w:rsid w:val="00CE3EEE"/>
    <w:rsid w:val="00CE4005"/>
    <w:rsid w:val="00CE5289"/>
    <w:rsid w:val="00CE5BC1"/>
    <w:rsid w:val="00CE6140"/>
    <w:rsid w:val="00CE6413"/>
    <w:rsid w:val="00CE6C2A"/>
    <w:rsid w:val="00CE7118"/>
    <w:rsid w:val="00CE7E20"/>
    <w:rsid w:val="00CE7FEE"/>
    <w:rsid w:val="00CF0209"/>
    <w:rsid w:val="00CF0464"/>
    <w:rsid w:val="00CF06E2"/>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67EB"/>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204"/>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3E8E"/>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128"/>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9DA"/>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09F6"/>
    <w:rsid w:val="00F81D7D"/>
    <w:rsid w:val="00F82B33"/>
    <w:rsid w:val="00F82BFE"/>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639"/>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5F3"/>
    <w:rsid w:val="00FE0900"/>
    <w:rsid w:val="00FE1832"/>
    <w:rsid w:val="00FE234B"/>
    <w:rsid w:val="00FE2459"/>
    <w:rsid w:val="00FE2FF1"/>
    <w:rsid w:val="00FE3669"/>
    <w:rsid w:val="00FE373E"/>
    <w:rsid w:val="00FE3A06"/>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8D"/>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 w:type="character" w:customStyle="1" w:styleId="ng-scope">
    <w:name w:val="ng-scope"/>
    <w:rsid w:val="00F809F6"/>
  </w:style>
  <w:style w:type="paragraph" w:customStyle="1" w:styleId="indent1">
    <w:name w:val="indent_1"/>
    <w:basedOn w:val="a"/>
    <w:rsid w:val="00254CF1"/>
    <w:pPr>
      <w:spacing w:before="100" w:beforeAutospacing="1" w:after="100" w:afterAutospacing="1"/>
    </w:pPr>
  </w:style>
  <w:style w:type="paragraph" w:customStyle="1" w:styleId="s1">
    <w:name w:val="s_1"/>
    <w:basedOn w:val="a"/>
    <w:rsid w:val="00254C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942539">
      <w:bodyDiv w:val="1"/>
      <w:marLeft w:val="0"/>
      <w:marRight w:val="0"/>
      <w:marTop w:val="0"/>
      <w:marBottom w:val="0"/>
      <w:divBdr>
        <w:top w:val="none" w:sz="0" w:space="0" w:color="auto"/>
        <w:left w:val="none" w:sz="0" w:space="0" w:color="auto"/>
        <w:bottom w:val="none" w:sz="0" w:space="0" w:color="auto"/>
        <w:right w:val="none" w:sz="0" w:space="0" w:color="auto"/>
      </w:divBdr>
    </w:div>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23516760">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25732749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581520780">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 w:id="20456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1BCE55A4930ABFBE35D69D1079098147690614050ABC1D04167AAF6A7273E7BBF6C45592702257DA5CAEM" TargetMode="External"/><Relationship Id="rId21" Type="http://schemas.openxmlformats.org/officeDocument/2006/relationships/hyperlink" Target="garantF1://12048555.140118"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garantF1://12048555.140118" TargetMode="External"/><Relationship Id="rId47" Type="http://schemas.openxmlformats.org/officeDocument/2006/relationships/hyperlink" Target="consultantplus://offline/ref=409C938BF7BBFA69D038773E6D2756A3C15567B54642D57013BF301F522872EBBE0562EDDBeBa8K" TargetMode="External"/><Relationship Id="rId50" Type="http://schemas.openxmlformats.org/officeDocument/2006/relationships/hyperlink" Target="consultantplus://offline/ref=409C938BF7BBFA69D038773E6D2756A3C15567B54642D57013BF301F522872EBBE0562EDD7eBa9K" TargetMode="External"/><Relationship Id="rId55" Type="http://schemas.openxmlformats.org/officeDocument/2006/relationships/hyperlink" Target="consultantplus://offline/ref=409C938BF7BBFA69D038773E6D2756A3C15567B54642D57013BF301F522872EBBE0562EDD3B8D9D9e3a9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0" Type="http://schemas.openxmlformats.org/officeDocument/2006/relationships/hyperlink" Target="http://mobileonline.garant.ru/" TargetMode="External"/><Relationship Id="rId29" Type="http://schemas.openxmlformats.org/officeDocument/2006/relationships/hyperlink" Target="javascript:;"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DDBeBa8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http://home.garant.ru/" TargetMode="External"/><Relationship Id="rId45" Type="http://schemas.openxmlformats.org/officeDocument/2006/relationships/hyperlink" Target="consultantplus://offline/ref=409C938BF7BBFA69D038773E6D2756A3C15567B54642D57013BF301F522872EBBE0562E8eDa7K"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hyperlink" Target="consultantplus://offline/ref=409C938BF7BBFA69D038773E6D2756A3C15567B54642D57013BF301F522872EBBE0562E9eDa4K" TargetMode="External"/><Relationship Id="rId57" Type="http://schemas.openxmlformats.org/officeDocument/2006/relationships/hyperlink" Target="consultantplus://offline/ref=409C938BF7BBFA69D038773E6D2756A3C15567B54642D57013BF301F522872EBBE0562EDD7eBa9K" TargetMode="External"/><Relationship Id="rId61" Type="http://schemas.openxmlformats.org/officeDocument/2006/relationships/hyperlink" Target="garantF1://12048567.9"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http://mobileonline.garant.ru/"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http://kansp.ru/"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DD3B8D9D9e3a9K" TargetMode="External"/><Relationship Id="rId56"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image" Target="media/image1.jpeg"/><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garantF1://10064504.1509"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http://home.garant.ru/" TargetMode="External"/><Relationship Id="rId46" Type="http://schemas.openxmlformats.org/officeDocument/2006/relationships/hyperlink" Target="consultantplus://offline/ref=409C938BF7BBFA69D038773E6D2756A3C15567B54642D57013BF301F522872EBBE0562E9eDa3K" TargetMode="External"/><Relationship Id="rId59"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2931-7FF1-47FE-8CE7-6A1B5BFE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26044</Words>
  <Characters>148453</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174149</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User77</cp:lastModifiedBy>
  <cp:revision>2</cp:revision>
  <cp:lastPrinted>2021-08-26T13:16:00Z</cp:lastPrinted>
  <dcterms:created xsi:type="dcterms:W3CDTF">2021-08-26T13:18:00Z</dcterms:created>
  <dcterms:modified xsi:type="dcterms:W3CDTF">2021-08-26T13:18:00Z</dcterms:modified>
</cp:coreProperties>
</file>